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23E3" w14:textId="1245A845" w:rsidR="00557337" w:rsidRDefault="003473C0" w:rsidP="00F30297">
      <w:pPr>
        <w:pStyle w:val="Legenda"/>
      </w:pPr>
      <w:r>
        <w:t xml:space="preserve"> </w:t>
      </w:r>
      <w:r w:rsidR="0026443D">
        <w:t xml:space="preserve"> </w:t>
      </w:r>
    </w:p>
    <w:p w14:paraId="153F4AB8" w14:textId="29656E67" w:rsidR="00557337" w:rsidRDefault="00557337" w:rsidP="00557337">
      <w:pPr>
        <w:pStyle w:val="Nagwek4"/>
        <w:jc w:val="left"/>
        <w:rPr>
          <w:rFonts w:cs="Arial"/>
          <w:b w:val="0"/>
          <w:bCs/>
          <w:sz w:val="22"/>
          <w:szCs w:val="22"/>
          <w:lang w:eastAsia="en-US"/>
        </w:rPr>
      </w:pPr>
    </w:p>
    <w:p w14:paraId="45994494" w14:textId="2F8B5C09" w:rsidR="004457A6" w:rsidRPr="00EF0CFE" w:rsidRDefault="004457A6" w:rsidP="004457A6">
      <w:pPr>
        <w:pStyle w:val="Nagwek8"/>
        <w:numPr>
          <w:ilvl w:val="0"/>
          <w:numId w:val="0"/>
        </w:numPr>
        <w:spacing w:before="60" w:line="360" w:lineRule="auto"/>
        <w:jc w:val="center"/>
        <w:rPr>
          <w:rFonts w:ascii="Verdana" w:hAnsi="Verdana" w:cs="Arial"/>
          <w:sz w:val="20"/>
        </w:rPr>
      </w:pPr>
      <w:r w:rsidRPr="00EF0CFE">
        <w:rPr>
          <w:rFonts w:ascii="Verdana" w:hAnsi="Verdana" w:cs="Arial"/>
          <w:sz w:val="20"/>
        </w:rPr>
        <w:t>FORMULARZ OFERTY</w:t>
      </w:r>
    </w:p>
    <w:p w14:paraId="23E8AA73" w14:textId="4A4C08A0" w:rsidR="004457A6" w:rsidRPr="00EF0CFE" w:rsidRDefault="004457A6" w:rsidP="004457A6">
      <w:pPr>
        <w:spacing w:line="360" w:lineRule="auto"/>
        <w:jc w:val="center"/>
        <w:rPr>
          <w:rFonts w:ascii="Verdana" w:hAnsi="Verdana" w:cs="Arial"/>
          <w:b/>
          <w:bCs/>
        </w:rPr>
      </w:pPr>
      <w:r w:rsidRPr="00EF0CFE">
        <w:rPr>
          <w:rFonts w:ascii="Verdana" w:hAnsi="Verdana" w:cs="Arial"/>
          <w:b/>
          <w:bCs/>
        </w:rPr>
        <w:t xml:space="preserve">dla zamówienia </w:t>
      </w:r>
      <w:r w:rsidR="00B97653" w:rsidRPr="00EF0CFE">
        <w:rPr>
          <w:rFonts w:ascii="Verdana" w:hAnsi="Verdana" w:cs="Arial"/>
          <w:b/>
          <w:bCs/>
        </w:rPr>
        <w:t>nr</w:t>
      </w:r>
      <w:r w:rsidR="005B2142" w:rsidRPr="00EF0CFE">
        <w:rPr>
          <w:rFonts w:ascii="Verdana" w:hAnsi="Verdana" w:cs="Arial"/>
          <w:b/>
          <w:bCs/>
        </w:rPr>
        <w:t xml:space="preserve"> </w:t>
      </w:r>
      <w:r w:rsidR="005B2142" w:rsidRPr="009141A4">
        <w:rPr>
          <w:rFonts w:ascii="Verdana" w:hAnsi="Verdana" w:cs="Arial"/>
          <w:b/>
          <w:bCs/>
        </w:rPr>
        <w:t>FZ</w:t>
      </w:r>
      <w:r w:rsidR="009141A4" w:rsidRPr="009141A4">
        <w:rPr>
          <w:rFonts w:ascii="Verdana" w:hAnsi="Verdana" w:cs="Arial"/>
          <w:b/>
          <w:bCs/>
        </w:rPr>
        <w:t>.2300.2.405.2026</w:t>
      </w:r>
      <w:r w:rsidR="00AB55A2" w:rsidRPr="009141A4">
        <w:rPr>
          <w:rFonts w:ascii="Verdana" w:hAnsi="Verdana" w:cs="Arial"/>
          <w:b/>
          <w:bCs/>
        </w:rPr>
        <w:t xml:space="preserve"> </w:t>
      </w:r>
      <w:r w:rsidRPr="009141A4">
        <w:rPr>
          <w:rFonts w:ascii="Verdana" w:hAnsi="Verdana" w:cs="Arial"/>
          <w:b/>
          <w:bCs/>
        </w:rPr>
        <w:t>pn.:</w:t>
      </w:r>
      <w:r w:rsidRPr="00EF0CFE">
        <w:rPr>
          <w:rFonts w:ascii="Verdana" w:hAnsi="Verdana" w:cs="Arial"/>
          <w:b/>
          <w:bCs/>
        </w:rPr>
        <w:t xml:space="preserve">  </w:t>
      </w:r>
    </w:p>
    <w:p w14:paraId="3FEB21C6" w14:textId="6F46E75C" w:rsidR="006B1CA6" w:rsidRPr="009141A4" w:rsidRDefault="005B2142" w:rsidP="00665130">
      <w:pPr>
        <w:pStyle w:val="Tekstpodstawowy"/>
        <w:spacing w:line="360" w:lineRule="auto"/>
        <w:jc w:val="center"/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 w:rsidRPr="009141A4">
        <w:rPr>
          <w:rFonts w:ascii="Verdana" w:hAnsi="Verdana" w:cs="Arial"/>
          <w:b/>
          <w:bCs/>
          <w:color w:val="000000" w:themeColor="text1"/>
          <w:sz w:val="20"/>
        </w:rPr>
        <w:t xml:space="preserve"> „ </w:t>
      </w:r>
      <w:r w:rsidR="006B1CA6" w:rsidRPr="009141A4">
        <w:rPr>
          <w:rFonts w:ascii="Verdana" w:hAnsi="Verdana" w:cs="Arial"/>
          <w:b/>
          <w:bCs/>
          <w:color w:val="000000" w:themeColor="text1"/>
          <w:sz w:val="20"/>
        </w:rPr>
        <w:t>Dostawa wyposażenia systemu przeciwpożarowego do Sieć Badawcza Łukasiewicz-Instytutu Chemii Surowców Odnawialnych</w:t>
      </w:r>
      <w:r w:rsidR="006B1CA6" w:rsidRPr="009141A4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” </w:t>
      </w:r>
    </w:p>
    <w:p w14:paraId="4DC73F32" w14:textId="092E0014" w:rsidR="004457A6" w:rsidRPr="000F20DB" w:rsidRDefault="004457A6" w:rsidP="00665130">
      <w:pPr>
        <w:pStyle w:val="Styl"/>
        <w:spacing w:line="276" w:lineRule="auto"/>
        <w:ind w:left="23"/>
        <w:jc w:val="center"/>
        <w:rPr>
          <w:rFonts w:ascii="Verdana" w:hAnsi="Verdana"/>
          <w:bCs/>
          <w:color w:val="000000" w:themeColor="text1"/>
          <w:sz w:val="20"/>
          <w:szCs w:val="20"/>
        </w:rPr>
      </w:pPr>
      <w:r w:rsidRPr="000F20DB">
        <w:rPr>
          <w:rFonts w:ascii="Verdana" w:hAnsi="Verdana"/>
          <w:bCs/>
          <w:color w:val="000000" w:themeColor="text1"/>
          <w:sz w:val="20"/>
          <w:szCs w:val="20"/>
        </w:rPr>
        <w:t>……………………………………………………………………………………....………</w:t>
      </w:r>
    </w:p>
    <w:p w14:paraId="6FD02DBD" w14:textId="4FAE3D34" w:rsidR="004457A6" w:rsidRPr="000F20DB" w:rsidRDefault="004457A6" w:rsidP="00665130">
      <w:pPr>
        <w:tabs>
          <w:tab w:val="num" w:pos="0"/>
        </w:tabs>
        <w:spacing w:line="276" w:lineRule="auto"/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/pełna nazwa firmy wykonawcy/</w:t>
      </w:r>
      <w:r w:rsidR="002874C8" w:rsidRPr="000F20DB">
        <w:rPr>
          <w:rFonts w:ascii="Verdana" w:hAnsi="Verdana" w:cs="Arial"/>
        </w:rPr>
        <w:t>wykonawców wspólnie ubiegających się o zamówienie/</w:t>
      </w:r>
    </w:p>
    <w:p w14:paraId="20779DEE" w14:textId="77777777" w:rsidR="004457A6" w:rsidRPr="000F20DB" w:rsidRDefault="004457A6" w:rsidP="00665130">
      <w:pPr>
        <w:tabs>
          <w:tab w:val="num" w:pos="0"/>
        </w:tabs>
        <w:spacing w:line="276" w:lineRule="auto"/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.…………………………………………………………………………………………..…</w:t>
      </w:r>
    </w:p>
    <w:p w14:paraId="27F26717" w14:textId="6968A9B4" w:rsidR="004457A6" w:rsidRPr="000F20DB" w:rsidRDefault="004457A6" w:rsidP="00665130">
      <w:pPr>
        <w:tabs>
          <w:tab w:val="num" w:pos="0"/>
        </w:tabs>
        <w:spacing w:line="276" w:lineRule="auto"/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/ulica , nr domu,  kod pocztowy, miejscowość</w:t>
      </w:r>
      <w:r w:rsidR="00663BF6" w:rsidRPr="000F20DB">
        <w:rPr>
          <w:rFonts w:ascii="Verdana" w:hAnsi="Verdana" w:cs="Arial"/>
        </w:rPr>
        <w:t>, województwo</w:t>
      </w:r>
      <w:r w:rsidRPr="000F20DB">
        <w:rPr>
          <w:rFonts w:ascii="Verdana" w:hAnsi="Verdana" w:cs="Arial"/>
        </w:rPr>
        <w:t>/</w:t>
      </w:r>
    </w:p>
    <w:p w14:paraId="1CBD5EB2" w14:textId="77777777" w:rsidR="004457A6" w:rsidRPr="000F20DB" w:rsidRDefault="004457A6" w:rsidP="00665130">
      <w:pPr>
        <w:tabs>
          <w:tab w:val="num" w:pos="0"/>
        </w:tabs>
        <w:spacing w:line="276" w:lineRule="auto"/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………………………………………………………………………………………………</w:t>
      </w:r>
    </w:p>
    <w:p w14:paraId="27E69761" w14:textId="77777777" w:rsidR="004457A6" w:rsidRPr="000F20DB" w:rsidRDefault="004457A6" w:rsidP="00665130">
      <w:pPr>
        <w:tabs>
          <w:tab w:val="num" w:pos="0"/>
        </w:tabs>
        <w:spacing w:line="276" w:lineRule="auto"/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numer telefonu                                 e-mail</w:t>
      </w:r>
    </w:p>
    <w:p w14:paraId="3A6E0E4A" w14:textId="77777777" w:rsidR="004457A6" w:rsidRPr="000F20DB" w:rsidRDefault="004457A6" w:rsidP="00665130">
      <w:pPr>
        <w:tabs>
          <w:tab w:val="num" w:pos="0"/>
        </w:tabs>
        <w:spacing w:line="276" w:lineRule="auto"/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NIP ………………………………   REGON …………..…….……..……………….……</w:t>
      </w:r>
    </w:p>
    <w:p w14:paraId="376FD543" w14:textId="74AD9AED" w:rsidR="002874C8" w:rsidRPr="000F20DB" w:rsidRDefault="004457A6" w:rsidP="00665130">
      <w:pPr>
        <w:tabs>
          <w:tab w:val="num" w:pos="0"/>
        </w:tabs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reprezentowana przez :</w:t>
      </w:r>
    </w:p>
    <w:p w14:paraId="1305FB36" w14:textId="6A6ECB08" w:rsidR="004457A6" w:rsidRPr="000F20DB" w:rsidRDefault="004457A6" w:rsidP="00665130">
      <w:pPr>
        <w:tabs>
          <w:tab w:val="num" w:pos="0"/>
        </w:tabs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………………………..………………………………………………..………………</w:t>
      </w:r>
    </w:p>
    <w:p w14:paraId="6782F718" w14:textId="77777777" w:rsidR="004457A6" w:rsidRPr="000F20DB" w:rsidRDefault="004457A6" w:rsidP="00EF0CFE">
      <w:pPr>
        <w:tabs>
          <w:tab w:val="num" w:pos="0"/>
        </w:tabs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/imiona, nazwiska i stanowiska osób uprawnionych do reprezentowania firmy/</w:t>
      </w:r>
    </w:p>
    <w:p w14:paraId="72B7ACD1" w14:textId="77777777" w:rsidR="002874C8" w:rsidRPr="000F20DB" w:rsidRDefault="002874C8" w:rsidP="004D3FFF">
      <w:pPr>
        <w:pStyle w:val="Tekstpodstawowy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23361618" w14:textId="6C462D6B" w:rsidR="004457A6" w:rsidRDefault="004457A6" w:rsidP="00665130">
      <w:pPr>
        <w:pStyle w:val="Tekstpodstawowy"/>
        <w:spacing w:line="360" w:lineRule="auto"/>
        <w:jc w:val="both"/>
        <w:rPr>
          <w:rFonts w:ascii="Verdana" w:hAnsi="Verdana" w:cs="Arial"/>
          <w:sz w:val="20"/>
        </w:rPr>
      </w:pPr>
      <w:r w:rsidRPr="000F20DB">
        <w:rPr>
          <w:rFonts w:ascii="Verdana" w:hAnsi="Verdana" w:cs="Arial"/>
          <w:sz w:val="20"/>
        </w:rPr>
        <w:t>W odpowiedzi na ogłoszenie o zamówieniu pn.:</w:t>
      </w:r>
      <w:r w:rsidR="00663BF6" w:rsidRPr="000F20DB">
        <w:rPr>
          <w:rFonts w:ascii="Verdana" w:hAnsi="Verdana" w:cs="Arial"/>
          <w:sz w:val="20"/>
        </w:rPr>
        <w:t xml:space="preserve"> </w:t>
      </w:r>
      <w:r w:rsidR="002874C8" w:rsidRPr="009141A4">
        <w:rPr>
          <w:rFonts w:ascii="Verdana" w:hAnsi="Verdana" w:cs="Arial"/>
          <w:sz w:val="20"/>
        </w:rPr>
        <w:t>„</w:t>
      </w:r>
      <w:r w:rsidR="009141A4" w:rsidRPr="009141A4">
        <w:rPr>
          <w:rFonts w:ascii="Verdana" w:hAnsi="Verdana" w:cs="Arial"/>
          <w:sz w:val="20"/>
        </w:rPr>
        <w:t xml:space="preserve">Dostawa wyposażenia systemu przeciwpożarowego do Sieć Badawcza </w:t>
      </w:r>
      <w:r w:rsidR="00663BF6" w:rsidRPr="009141A4">
        <w:rPr>
          <w:rFonts w:ascii="Verdana" w:hAnsi="Verdana" w:cs="Arial"/>
          <w:color w:val="000000" w:themeColor="text1"/>
          <w:sz w:val="20"/>
        </w:rPr>
        <w:t>Łukasiewicz - Instytutu Chemii Surowców Odnawialnych</w:t>
      </w:r>
      <w:r w:rsidR="004D3FFF" w:rsidRPr="009141A4">
        <w:rPr>
          <w:rFonts w:ascii="Verdana" w:hAnsi="Verdana" w:cs="Arial"/>
          <w:color w:val="000000" w:themeColor="text1"/>
          <w:sz w:val="20"/>
        </w:rPr>
        <w:t>”</w:t>
      </w:r>
      <w:r w:rsidRPr="009141A4">
        <w:rPr>
          <w:rFonts w:ascii="Verdana" w:hAnsi="Verdana" w:cs="Arial"/>
          <w:sz w:val="20"/>
        </w:rPr>
        <w:t xml:space="preserve"> oferujemy wykonanie przedmiotu zamówienia zgodnie z zapisami</w:t>
      </w:r>
      <w:r w:rsidRPr="000F20DB">
        <w:rPr>
          <w:rFonts w:ascii="Verdana" w:hAnsi="Verdana" w:cs="Arial"/>
          <w:sz w:val="20"/>
        </w:rPr>
        <w:t xml:space="preserve"> i</w:t>
      </w:r>
      <w:r w:rsidR="009141A4">
        <w:rPr>
          <w:rFonts w:ascii="Verdana" w:hAnsi="Verdana" w:cs="Arial"/>
          <w:sz w:val="20"/>
        </w:rPr>
        <w:t> </w:t>
      </w:r>
      <w:r w:rsidRPr="000F20DB">
        <w:rPr>
          <w:rFonts w:ascii="Verdana" w:hAnsi="Verdana" w:cs="Arial"/>
          <w:sz w:val="20"/>
        </w:rPr>
        <w:t xml:space="preserve">warunkami </w:t>
      </w:r>
      <w:r w:rsidR="001934F3" w:rsidRPr="000F20DB">
        <w:rPr>
          <w:rFonts w:ascii="Verdana" w:hAnsi="Verdana" w:cs="Arial"/>
          <w:sz w:val="20"/>
        </w:rPr>
        <w:t xml:space="preserve">zapytania ofertowego </w:t>
      </w:r>
      <w:r w:rsidRPr="000F20DB">
        <w:rPr>
          <w:rFonts w:ascii="Verdana" w:hAnsi="Verdana" w:cs="Arial"/>
          <w:sz w:val="20"/>
        </w:rPr>
        <w:t>za cenę:</w:t>
      </w:r>
    </w:p>
    <w:p w14:paraId="0877BE26" w14:textId="77777777" w:rsidR="00665130" w:rsidRDefault="00665130" w:rsidP="00665130">
      <w:pPr>
        <w:pStyle w:val="Tekstpodstawowy"/>
        <w:jc w:val="both"/>
        <w:rPr>
          <w:rFonts w:ascii="Verdana" w:hAnsi="Verdana" w:cs="Arial"/>
          <w:sz w:val="20"/>
        </w:rPr>
      </w:pPr>
    </w:p>
    <w:tbl>
      <w:tblPr>
        <w:tblW w:w="9073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276"/>
        <w:gridCol w:w="1276"/>
        <w:gridCol w:w="1701"/>
      </w:tblGrid>
      <w:tr w:rsidR="009D4182" w:rsidRPr="00246B48" w14:paraId="0700D84A" w14:textId="77777777" w:rsidTr="00244489">
        <w:trPr>
          <w:cantSplit/>
          <w:trHeight w:val="704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</w:tcPr>
          <w:p w14:paraId="5A12F165" w14:textId="7777777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sz w:val="16"/>
                <w:szCs w:val="16"/>
              </w:rPr>
              <w:t>Nazwa</w:t>
            </w:r>
          </w:p>
          <w:p w14:paraId="23C3A721" w14:textId="7777777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sz w:val="16"/>
                <w:szCs w:val="16"/>
              </w:rPr>
              <w:t>przedmiotu  zamówienia</w:t>
            </w:r>
          </w:p>
          <w:p w14:paraId="23EF64FF" w14:textId="7777777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DB5D341" w14:textId="7777777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247F5396" w14:textId="6F045642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sz w:val="16"/>
                <w:szCs w:val="16"/>
              </w:rPr>
              <w:t>Ilość</w:t>
            </w:r>
            <w:r w:rsidR="00E5078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="00E50787">
              <w:rPr>
                <w:rFonts w:ascii="Verdana" w:hAnsi="Verdana" w:cs="Arial"/>
                <w:sz w:val="16"/>
                <w:szCs w:val="16"/>
              </w:rPr>
              <w:t>kpl</w:t>
            </w:r>
            <w:proofErr w:type="spellEnd"/>
            <w:r w:rsidR="00E50787">
              <w:rPr>
                <w:rFonts w:ascii="Verdana" w:hAnsi="Verdana" w:cs="Arial"/>
                <w:sz w:val="16"/>
                <w:szCs w:val="16"/>
              </w:rPr>
              <w:t>/sztuk</w:t>
            </w:r>
          </w:p>
          <w:p w14:paraId="01A5E765" w14:textId="6E8A64B0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2025378" w14:textId="4570562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sz w:val="16"/>
                <w:szCs w:val="16"/>
              </w:rPr>
              <w:t>Wartość netto</w:t>
            </w:r>
          </w:p>
          <w:p w14:paraId="1E48EB5A" w14:textId="1823EAA2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color w:val="000000" w:themeColor="text1"/>
                <w:sz w:val="16"/>
                <w:szCs w:val="16"/>
              </w:rPr>
              <w:t>[PLN]</w:t>
            </w:r>
            <w:r w:rsidR="00503532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A9B63F4" w14:textId="7777777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sz w:val="16"/>
                <w:szCs w:val="16"/>
              </w:rPr>
              <w:t>Wartość</w:t>
            </w:r>
          </w:p>
          <w:p w14:paraId="4656739D" w14:textId="7777777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sz w:val="16"/>
                <w:szCs w:val="16"/>
              </w:rPr>
              <w:t>podatku VAT</w:t>
            </w:r>
          </w:p>
          <w:p w14:paraId="7D9E1E0E" w14:textId="7BDC44D3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color w:val="000000" w:themeColor="text1"/>
                <w:sz w:val="16"/>
                <w:szCs w:val="16"/>
              </w:rPr>
              <w:t>[PLN]</w:t>
            </w: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35F3FEFD" w14:textId="7777777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sz w:val="16"/>
                <w:szCs w:val="16"/>
              </w:rPr>
              <w:t>Cena  brutto</w:t>
            </w:r>
          </w:p>
          <w:p w14:paraId="6C8A0C25" w14:textId="5F1C18B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color w:val="000000" w:themeColor="text1"/>
                <w:sz w:val="16"/>
                <w:szCs w:val="16"/>
              </w:rPr>
              <w:t>[PLN]</w:t>
            </w:r>
          </w:p>
        </w:tc>
      </w:tr>
      <w:tr w:rsidR="009D4182" w:rsidRPr="00AD0FBB" w14:paraId="6D075D81" w14:textId="77777777" w:rsidTr="00244489">
        <w:trPr>
          <w:cantSplit/>
          <w:trHeight w:val="110"/>
        </w:trPr>
        <w:tc>
          <w:tcPr>
            <w:tcW w:w="368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6763146" w14:textId="77777777" w:rsidR="009D4182" w:rsidRPr="00AD0FBB" w:rsidRDefault="009D4182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0FBB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BE705" w14:textId="60220205" w:rsidR="009D4182" w:rsidRPr="00AD0FBB" w:rsidRDefault="009D4182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D3295" w14:textId="429BFA36" w:rsidR="009D4182" w:rsidRPr="00AD0FBB" w:rsidRDefault="009D4182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0F92B" w14:textId="77777777" w:rsidR="009D4182" w:rsidRPr="00AD0FBB" w:rsidRDefault="009D4182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0FBB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D3AFAC" w14:textId="77F75633" w:rsidR="009D4182" w:rsidRPr="00AD0FBB" w:rsidRDefault="009D4182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0FBB">
              <w:rPr>
                <w:rFonts w:ascii="Arial" w:hAnsi="Arial" w:cs="Arial"/>
                <w:sz w:val="12"/>
                <w:szCs w:val="12"/>
              </w:rPr>
              <w:t>(</w:t>
            </w:r>
            <w:r w:rsidR="00886EDE">
              <w:rPr>
                <w:rFonts w:ascii="Arial" w:hAnsi="Arial" w:cs="Arial"/>
                <w:sz w:val="12"/>
                <w:szCs w:val="12"/>
              </w:rPr>
              <w:t>3</w:t>
            </w:r>
            <w:r w:rsidRPr="00AD0FBB">
              <w:rPr>
                <w:rFonts w:ascii="Arial" w:hAnsi="Arial" w:cs="Arial"/>
                <w:sz w:val="12"/>
                <w:szCs w:val="12"/>
              </w:rPr>
              <w:t xml:space="preserve"> + 4)</w:t>
            </w:r>
          </w:p>
        </w:tc>
      </w:tr>
      <w:tr w:rsidR="009D4182" w:rsidRPr="006D7081" w14:paraId="3F696F7E" w14:textId="77777777" w:rsidTr="00244489">
        <w:trPr>
          <w:cantSplit/>
          <w:trHeight w:val="361"/>
        </w:trPr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B202A" w14:textId="577B5C3B" w:rsidR="009D4182" w:rsidRPr="0047799E" w:rsidRDefault="009D4182" w:rsidP="00E50787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47799E">
              <w:rPr>
                <w:rFonts w:ascii="Verdana" w:hAnsi="Verdana" w:cs="Arial"/>
                <w:color w:val="000000" w:themeColor="text1"/>
                <w:sz w:val="16"/>
                <w:szCs w:val="16"/>
              </w:rPr>
              <w:t>Czujniki dymu optyczne</w:t>
            </w: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</w:t>
            </w:r>
            <w:r w:rsidR="00E5078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                           </w:t>
            </w: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(OP720 +DB721)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51B1B" w14:textId="1BA3ED27" w:rsidR="009D4182" w:rsidRPr="00E50787" w:rsidRDefault="009D4182" w:rsidP="0047799E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E5078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217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DC04D" w14:textId="704A7FC8" w:rsidR="009D4182" w:rsidRPr="0047799E" w:rsidRDefault="009D4182" w:rsidP="0047799E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4497F" w14:textId="77777777" w:rsidR="009D4182" w:rsidRPr="0047799E" w:rsidRDefault="009D4182" w:rsidP="0047799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94901C" w14:textId="77777777" w:rsidR="009D4182" w:rsidRPr="0047799E" w:rsidRDefault="009D4182" w:rsidP="0047799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 w:line="276" w:lineRule="auto"/>
              <w:ind w:left="-70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</w:tr>
      <w:tr w:rsidR="009D4182" w:rsidRPr="006D7081" w14:paraId="59A9C177" w14:textId="77777777" w:rsidTr="00244489">
        <w:trPr>
          <w:cantSplit/>
          <w:trHeight w:val="423"/>
        </w:trPr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A5735" w14:textId="34E368BF" w:rsidR="009D4182" w:rsidRPr="0047799E" w:rsidRDefault="009D4182" w:rsidP="00E50787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47799E">
              <w:rPr>
                <w:rFonts w:ascii="Verdana" w:hAnsi="Verdana" w:cs="Arial"/>
                <w:color w:val="000000" w:themeColor="text1"/>
                <w:sz w:val="16"/>
                <w:szCs w:val="16"/>
              </w:rPr>
              <w:t>Czujniki ciepła</w:t>
            </w: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 (HI720+DB721+FDAI91)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F95A6" w14:textId="63352D36" w:rsidR="009D4182" w:rsidRPr="00E50787" w:rsidRDefault="009D4182" w:rsidP="0047799E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E5078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05A8E" w14:textId="45BDD9F6" w:rsidR="009D4182" w:rsidRPr="0047799E" w:rsidRDefault="009D4182" w:rsidP="0047799E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0BA8F" w14:textId="77777777" w:rsidR="009D4182" w:rsidRPr="0047799E" w:rsidRDefault="009D4182" w:rsidP="0047799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41BAD8" w14:textId="77777777" w:rsidR="009D4182" w:rsidRPr="0047799E" w:rsidRDefault="009D4182" w:rsidP="0047799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 w:line="276" w:lineRule="auto"/>
              <w:ind w:left="-70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</w:tr>
      <w:tr w:rsidR="009D4182" w:rsidRPr="006D7081" w14:paraId="49310255" w14:textId="77777777" w:rsidTr="00244489">
        <w:trPr>
          <w:cantSplit/>
          <w:trHeight w:val="558"/>
        </w:trPr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267BC" w14:textId="1A8B1091" w:rsidR="009D4182" w:rsidRPr="0047799E" w:rsidRDefault="009D4182" w:rsidP="00E50787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47799E">
              <w:rPr>
                <w:rFonts w:ascii="Verdana" w:hAnsi="Verdana" w:cs="Arial"/>
                <w:color w:val="000000" w:themeColor="text1"/>
                <w:sz w:val="16"/>
                <w:szCs w:val="16"/>
              </w:rPr>
              <w:t>Sygnalizatory</w:t>
            </w: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pożaru akustyczne </w:t>
            </w:r>
            <w:r w:rsidR="00242AAD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    (</w:t>
            </w: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ROLP/R/S</w:t>
            </w:r>
            <w:r w:rsidR="00242AAD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+PIP-1AN/0,375A)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FE1B5" w14:textId="6AA17031" w:rsidR="009D4182" w:rsidRPr="00E50787" w:rsidRDefault="009D4182" w:rsidP="0047799E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E5078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271F6" w14:textId="30FCCEA2" w:rsidR="009D4182" w:rsidRPr="0047799E" w:rsidRDefault="009D4182" w:rsidP="0047799E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9C527" w14:textId="77777777" w:rsidR="009D4182" w:rsidRPr="0047799E" w:rsidRDefault="009D4182" w:rsidP="0047799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8D3B83" w14:textId="77777777" w:rsidR="009D4182" w:rsidRPr="0047799E" w:rsidRDefault="009D4182" w:rsidP="0047799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 w:line="276" w:lineRule="auto"/>
              <w:ind w:left="-70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</w:tr>
      <w:tr w:rsidR="009D4182" w:rsidRPr="006D7081" w14:paraId="290C73A4" w14:textId="77777777" w:rsidTr="00242AAD">
        <w:trPr>
          <w:cantSplit/>
          <w:trHeight w:val="559"/>
        </w:trPr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A7E00" w14:textId="023A1F3D" w:rsidR="009D4182" w:rsidRPr="0047799E" w:rsidRDefault="009D4182" w:rsidP="00E50787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Ręczne ostrzegacze pożarowe zewnętrzne    </w:t>
            </w:r>
            <w:r w:rsidR="00E5078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                </w:t>
            </w: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 (FDME223+FDMH293-R+DMZ1197-AD)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9199D" w14:textId="59823028" w:rsidR="009D4182" w:rsidRPr="00E50787" w:rsidRDefault="009D4182" w:rsidP="0047799E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E5078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0A8AF" w14:textId="43D2DA2F" w:rsidR="009D4182" w:rsidRPr="0047799E" w:rsidRDefault="009D4182" w:rsidP="0047799E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196C9" w14:textId="77777777" w:rsidR="009D4182" w:rsidRPr="0047799E" w:rsidRDefault="009D4182" w:rsidP="0047799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524ACE" w14:textId="77777777" w:rsidR="009D4182" w:rsidRPr="0047799E" w:rsidRDefault="009D4182" w:rsidP="0047799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 w:line="276" w:lineRule="auto"/>
              <w:ind w:left="-70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</w:tr>
      <w:tr w:rsidR="009D4182" w:rsidRPr="006D7081" w14:paraId="3EA11CCA" w14:textId="77777777" w:rsidTr="00244489">
        <w:trPr>
          <w:cantSplit/>
          <w:trHeight w:val="547"/>
        </w:trPr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7C210D" w14:textId="4E77E4FC" w:rsidR="009D4182" w:rsidRDefault="009D4182" w:rsidP="00E50787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Ręczne ostrzegacze pożarowe</w:t>
            </w:r>
            <w:r w:rsidR="00244489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</w:t>
            </w:r>
            <w:r w:rsidR="005109FF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                        </w:t>
            </w: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-</w:t>
            </w:r>
            <w:r w:rsidR="00244489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wewnętrzne (FDME221+FDMH291-R)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0CC48A" w14:textId="49B3FFDF" w:rsidR="009D4182" w:rsidRPr="00E50787" w:rsidRDefault="009D4182" w:rsidP="0047799E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E5078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DCD3A7" w14:textId="77777777" w:rsidR="009D4182" w:rsidRPr="0047799E" w:rsidRDefault="009D4182" w:rsidP="0047799E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9F8DB3" w14:textId="77777777" w:rsidR="009D4182" w:rsidRPr="0047799E" w:rsidRDefault="009D4182" w:rsidP="0047799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BD96F" w14:textId="77777777" w:rsidR="009D4182" w:rsidRPr="0047799E" w:rsidRDefault="009D4182" w:rsidP="0047799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 w:line="276" w:lineRule="auto"/>
              <w:ind w:left="-70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</w:tr>
      <w:tr w:rsidR="006653B8" w:rsidRPr="006D7081" w14:paraId="05EAD93B" w14:textId="77777777" w:rsidTr="005A1D85">
        <w:trPr>
          <w:cantSplit/>
          <w:trHeight w:val="57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5F30AA" w14:textId="456CBDDC" w:rsidR="006653B8" w:rsidRPr="006D7081" w:rsidRDefault="006653B8" w:rsidP="005D320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418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Razem za całość</w:t>
            </w:r>
            <w:r>
              <w:rPr>
                <w:rFonts w:ascii="Verdana" w:hAnsi="Verdana" w:cs="Arial"/>
                <w:color w:val="000000" w:themeColor="text1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24F52D" w14:textId="77285C05" w:rsidR="006653B8" w:rsidRPr="006D7081" w:rsidRDefault="006653B8" w:rsidP="00183A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114549" w14:textId="77777777" w:rsidR="006653B8" w:rsidRPr="006D7081" w:rsidRDefault="006653B8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459BD298" w14:textId="77777777" w:rsidR="006653B8" w:rsidRPr="006D7081" w:rsidRDefault="006653B8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ind w:left="-7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FEEACA" w14:textId="77777777" w:rsidR="00EF517F" w:rsidRDefault="00EF517F" w:rsidP="004457A6">
      <w:pPr>
        <w:spacing w:before="240" w:line="360" w:lineRule="auto"/>
        <w:jc w:val="center"/>
        <w:rPr>
          <w:rFonts w:ascii="Arial" w:hAnsi="Arial" w:cs="Arial"/>
          <w:b/>
          <w:sz w:val="22"/>
          <w:szCs w:val="22"/>
        </w:rPr>
        <w:sectPr w:rsidR="00EF517F" w:rsidSect="00D41F15">
          <w:headerReference w:type="default" r:id="rId8"/>
          <w:footerReference w:type="even" r:id="rId9"/>
          <w:footerReference w:type="default" r:id="rId10"/>
          <w:pgSz w:w="11907" w:h="16840"/>
          <w:pgMar w:top="946" w:right="992" w:bottom="2126" w:left="2126" w:header="0" w:footer="1191" w:gutter="0"/>
          <w:pgNumType w:start="1"/>
          <w:cols w:space="708"/>
          <w:noEndnote/>
          <w:docGrid w:linePitch="272"/>
        </w:sectPr>
      </w:pPr>
    </w:p>
    <w:p w14:paraId="3196E688" w14:textId="77777777" w:rsidR="005B7209" w:rsidRPr="000F20DB" w:rsidRDefault="00EF517F" w:rsidP="00CE106D">
      <w:pPr>
        <w:tabs>
          <w:tab w:val="left" w:pos="3210"/>
        </w:tabs>
        <w:spacing w:after="240"/>
        <w:rPr>
          <w:rFonts w:ascii="Verdana" w:hAnsi="Verdana"/>
        </w:rPr>
      </w:pPr>
      <w:r>
        <w:lastRenderedPageBreak/>
        <w:tab/>
      </w:r>
    </w:p>
    <w:p w14:paraId="54FF7322" w14:textId="73AC3C6C" w:rsidR="004457A6" w:rsidRPr="000F20DB" w:rsidRDefault="00227ABA" w:rsidP="005B7209">
      <w:pPr>
        <w:tabs>
          <w:tab w:val="left" w:pos="3210"/>
        </w:tabs>
        <w:spacing w:after="240"/>
        <w:jc w:val="center"/>
        <w:rPr>
          <w:rFonts w:ascii="Verdana" w:hAnsi="Verdana" w:cs="Arial"/>
          <w:b/>
        </w:rPr>
      </w:pPr>
      <w:r w:rsidRPr="000F20DB">
        <w:rPr>
          <w:rFonts w:ascii="Verdana" w:hAnsi="Verdana" w:cs="Arial"/>
          <w:b/>
        </w:rPr>
        <w:t>Jedn</w:t>
      </w:r>
      <w:r w:rsidR="004457A6" w:rsidRPr="000F20DB">
        <w:rPr>
          <w:rFonts w:ascii="Verdana" w:hAnsi="Verdana" w:cs="Arial"/>
          <w:b/>
        </w:rPr>
        <w:t>ocześnie oświadczamy, że:</w:t>
      </w:r>
    </w:p>
    <w:p w14:paraId="66F0BAFD" w14:textId="0B36E85A" w:rsidR="004457A6" w:rsidRPr="000F20DB" w:rsidRDefault="004457A6" w:rsidP="00B864E6">
      <w:pPr>
        <w:numPr>
          <w:ilvl w:val="0"/>
          <w:numId w:val="2"/>
        </w:numPr>
        <w:spacing w:before="240" w:line="360" w:lineRule="auto"/>
        <w:ind w:left="357" w:hanging="357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 xml:space="preserve">Zapoznaliśmy się z </w:t>
      </w:r>
      <w:r w:rsidR="00FF1919" w:rsidRPr="000F20DB">
        <w:rPr>
          <w:rFonts w:ascii="Verdana" w:hAnsi="Verdana" w:cs="Arial"/>
        </w:rPr>
        <w:t xml:space="preserve">treścią </w:t>
      </w:r>
      <w:r w:rsidR="00A84F94" w:rsidRPr="000F20DB">
        <w:rPr>
          <w:rFonts w:ascii="Verdana" w:hAnsi="Verdana" w:cs="Arial"/>
        </w:rPr>
        <w:t>zapytania ofertowego</w:t>
      </w:r>
      <w:r w:rsidRPr="000F20DB">
        <w:rPr>
          <w:rFonts w:ascii="Verdana" w:hAnsi="Verdana" w:cs="Arial"/>
        </w:rPr>
        <w:t xml:space="preserve"> nr </w:t>
      </w:r>
      <w:r w:rsidR="009141A4">
        <w:rPr>
          <w:rFonts w:ascii="Verdana" w:hAnsi="Verdana" w:cs="Arial"/>
        </w:rPr>
        <w:t>FZ.2300.2.405.2026</w:t>
      </w:r>
      <w:r w:rsidR="00FF1919" w:rsidRPr="000F20DB">
        <w:rPr>
          <w:rFonts w:ascii="Verdana" w:hAnsi="Verdana" w:cs="Arial"/>
          <w:color w:val="000000" w:themeColor="text1"/>
        </w:rPr>
        <w:t xml:space="preserve"> </w:t>
      </w:r>
      <w:r w:rsidR="00FF1919" w:rsidRPr="000F20DB">
        <w:rPr>
          <w:rFonts w:ascii="Verdana" w:hAnsi="Verdana" w:cs="Arial"/>
        </w:rPr>
        <w:t>pn</w:t>
      </w:r>
      <w:r w:rsidRPr="000F20DB">
        <w:rPr>
          <w:rFonts w:ascii="Verdana" w:hAnsi="Verdana" w:cs="Arial"/>
        </w:rPr>
        <w:t>.:</w:t>
      </w:r>
      <w:r w:rsidR="00B80A67" w:rsidRPr="000F20DB">
        <w:rPr>
          <w:rFonts w:ascii="Verdana" w:hAnsi="Verdana" w:cs="Arial"/>
        </w:rPr>
        <w:t xml:space="preserve">                                      </w:t>
      </w:r>
      <w:r w:rsidRPr="000F20DB">
        <w:rPr>
          <w:rFonts w:ascii="Verdana" w:hAnsi="Verdana" w:cs="Arial"/>
        </w:rPr>
        <w:t xml:space="preserve"> </w:t>
      </w:r>
      <w:r w:rsidR="005B7209" w:rsidRPr="009141A4">
        <w:rPr>
          <w:rFonts w:ascii="Verdana" w:hAnsi="Verdana" w:cs="Arial"/>
        </w:rPr>
        <w:t>„</w:t>
      </w:r>
      <w:r w:rsidR="009141A4" w:rsidRPr="009141A4">
        <w:rPr>
          <w:rFonts w:ascii="Verdana" w:hAnsi="Verdana" w:cs="Arial"/>
        </w:rPr>
        <w:t xml:space="preserve">Dostawa wyposażenia systemu przeciwpożarowego do Sieć Badawcza </w:t>
      </w:r>
      <w:r w:rsidR="009141A4" w:rsidRPr="009141A4">
        <w:rPr>
          <w:rFonts w:ascii="Verdana" w:hAnsi="Verdana" w:cs="Arial"/>
          <w:color w:val="000000" w:themeColor="text1"/>
        </w:rPr>
        <w:t>Łukasiewicz</w:t>
      </w:r>
      <w:r w:rsidR="009141A4">
        <w:rPr>
          <w:rFonts w:ascii="Verdana" w:hAnsi="Verdana" w:cs="Arial"/>
          <w:color w:val="000000" w:themeColor="text1"/>
        </w:rPr>
        <w:t xml:space="preserve"> </w:t>
      </w:r>
      <w:r w:rsidR="009141A4" w:rsidRPr="009141A4">
        <w:rPr>
          <w:rFonts w:ascii="Verdana" w:hAnsi="Verdana" w:cs="Arial"/>
          <w:color w:val="000000" w:themeColor="text1"/>
        </w:rPr>
        <w:t>-</w:t>
      </w:r>
      <w:r w:rsidR="009141A4">
        <w:rPr>
          <w:rFonts w:ascii="Verdana" w:hAnsi="Verdana" w:cs="Arial"/>
          <w:color w:val="000000" w:themeColor="text1"/>
        </w:rPr>
        <w:t xml:space="preserve"> </w:t>
      </w:r>
      <w:r w:rsidR="009141A4" w:rsidRPr="009141A4">
        <w:rPr>
          <w:rFonts w:ascii="Verdana" w:hAnsi="Verdana" w:cs="Arial"/>
          <w:color w:val="000000" w:themeColor="text1"/>
        </w:rPr>
        <w:t>Instytutu Chemii Surowców Odnawialnych”</w:t>
      </w:r>
      <w:r w:rsidR="00B80A67" w:rsidRPr="000F20DB">
        <w:rPr>
          <w:rFonts w:ascii="Verdana" w:hAnsi="Verdana" w:cs="Arial"/>
          <w:highlight w:val="yellow"/>
        </w:rPr>
        <w:t xml:space="preserve">                                                             </w:t>
      </w:r>
      <w:r w:rsidR="00480601" w:rsidRPr="000F20DB">
        <w:rPr>
          <w:rFonts w:ascii="Verdana" w:hAnsi="Verdana" w:cs="Arial"/>
        </w:rPr>
        <w:t>oraz zo</w:t>
      </w:r>
      <w:r w:rsidRPr="000F20DB">
        <w:rPr>
          <w:rFonts w:ascii="Verdana" w:hAnsi="Verdana" w:cs="Arial"/>
        </w:rPr>
        <w:t>bowiązujemy się wykonać przedmiot zamówienia w</w:t>
      </w:r>
      <w:r w:rsidR="000C71F0" w:rsidRPr="000F20DB">
        <w:rPr>
          <w:rFonts w:ascii="Verdana" w:hAnsi="Verdana" w:cs="Arial"/>
        </w:rPr>
        <w:t> </w:t>
      </w:r>
      <w:r w:rsidRPr="000F20DB">
        <w:rPr>
          <w:rFonts w:ascii="Verdana" w:hAnsi="Verdana" w:cs="Arial"/>
        </w:rPr>
        <w:t>terminie i na warunkach określonych w </w:t>
      </w:r>
      <w:r w:rsidR="006A09F4" w:rsidRPr="000F20DB">
        <w:rPr>
          <w:rFonts w:ascii="Verdana" w:hAnsi="Verdana" w:cs="Arial"/>
        </w:rPr>
        <w:t>zapytaniu ofertowym</w:t>
      </w:r>
      <w:r w:rsidRPr="000F20DB">
        <w:rPr>
          <w:rFonts w:ascii="Verdana" w:hAnsi="Verdana" w:cs="Arial"/>
        </w:rPr>
        <w:t xml:space="preserve"> zgodnie ze szczegółowym opisem przedmiotu zamówienia i wzorem umowy.</w:t>
      </w:r>
    </w:p>
    <w:p w14:paraId="3C425B5F" w14:textId="104042B3" w:rsidR="004457A6" w:rsidRPr="000F20DB" w:rsidRDefault="004457A6" w:rsidP="00B864E6">
      <w:pPr>
        <w:numPr>
          <w:ilvl w:val="0"/>
          <w:numId w:val="2"/>
        </w:numPr>
        <w:spacing w:before="120" w:line="360" w:lineRule="auto"/>
        <w:ind w:left="357" w:hanging="357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 xml:space="preserve">Dołączony do </w:t>
      </w:r>
      <w:r w:rsidR="00FD3CB5" w:rsidRPr="000F20DB">
        <w:rPr>
          <w:rFonts w:ascii="Verdana" w:hAnsi="Verdana" w:cs="Arial"/>
        </w:rPr>
        <w:t>zapytania ofertowego</w:t>
      </w:r>
      <w:r w:rsidRPr="000F20DB">
        <w:rPr>
          <w:rFonts w:ascii="Verdana" w:hAnsi="Verdana" w:cs="Arial"/>
        </w:rPr>
        <w:t xml:space="preserve"> projekt umowy został przez nas zaakceptowany i zobowiązujemy się – w przypadku uznania naszej oferty za najkorzystniejszą – do zawarcia umowy na tych warunkach i terminie wyznaczonym przez zamawiającego.</w:t>
      </w:r>
    </w:p>
    <w:p w14:paraId="62367331" w14:textId="7D31E151" w:rsidR="00F06626" w:rsidRPr="000F20DB" w:rsidRDefault="00F06626" w:rsidP="00B864E6">
      <w:pPr>
        <w:numPr>
          <w:ilvl w:val="0"/>
          <w:numId w:val="2"/>
        </w:numPr>
        <w:spacing w:before="120" w:line="360" w:lineRule="auto"/>
        <w:ind w:left="357" w:hanging="357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 xml:space="preserve">Oświadczam, </w:t>
      </w:r>
      <w:r w:rsidR="00480601" w:rsidRPr="000F20DB">
        <w:rPr>
          <w:rFonts w:ascii="Verdana" w:hAnsi="Verdana" w:cs="Arial"/>
        </w:rPr>
        <w:t>ż</w:t>
      </w:r>
      <w:r w:rsidRPr="000F20DB">
        <w:rPr>
          <w:rFonts w:ascii="Verdana" w:hAnsi="Verdana" w:cs="Arial"/>
        </w:rPr>
        <w:t>e przedmiot oferty jest zgodny ze szczegółowym opisem przedmiotu zamówienia.</w:t>
      </w:r>
    </w:p>
    <w:p w14:paraId="58B80EB9" w14:textId="5A0C8A12" w:rsidR="004457A6" w:rsidRPr="000F20DB" w:rsidRDefault="004457A6" w:rsidP="00B864E6">
      <w:pPr>
        <w:numPr>
          <w:ilvl w:val="0"/>
          <w:numId w:val="2"/>
        </w:numPr>
        <w:spacing w:before="120" w:line="360" w:lineRule="auto"/>
        <w:ind w:left="357" w:hanging="357"/>
        <w:jc w:val="both"/>
        <w:rPr>
          <w:rFonts w:ascii="Verdana" w:hAnsi="Verdana" w:cs="Arial"/>
          <w:color w:val="000000" w:themeColor="text1"/>
        </w:rPr>
      </w:pPr>
      <w:r w:rsidRPr="000F20DB">
        <w:rPr>
          <w:rFonts w:ascii="Verdana" w:hAnsi="Verdana" w:cs="Arial"/>
          <w:color w:val="000000" w:themeColor="text1"/>
        </w:rPr>
        <w:t xml:space="preserve">Uważam/y się za związanych niniejszą ofertą przez okres wskazany w </w:t>
      </w:r>
      <w:r w:rsidR="00B47AEF" w:rsidRPr="000F20DB">
        <w:rPr>
          <w:rFonts w:ascii="Verdana" w:hAnsi="Verdana" w:cs="Arial"/>
          <w:color w:val="000000" w:themeColor="text1"/>
        </w:rPr>
        <w:t>zapytaniu</w:t>
      </w:r>
      <w:r w:rsidRPr="000F20DB">
        <w:rPr>
          <w:rFonts w:ascii="Verdana" w:hAnsi="Verdana" w:cs="Arial"/>
          <w:color w:val="000000" w:themeColor="text1"/>
        </w:rPr>
        <w:t>.</w:t>
      </w:r>
    </w:p>
    <w:p w14:paraId="7B12678E" w14:textId="498EC2F7" w:rsidR="004457A6" w:rsidRPr="000F20DB" w:rsidRDefault="004457A6" w:rsidP="00B864E6">
      <w:pPr>
        <w:numPr>
          <w:ilvl w:val="0"/>
          <w:numId w:val="2"/>
        </w:numPr>
        <w:spacing w:before="120" w:line="360" w:lineRule="auto"/>
        <w:ind w:left="357" w:hanging="357"/>
        <w:jc w:val="both"/>
        <w:rPr>
          <w:rFonts w:ascii="Verdana" w:hAnsi="Verdana" w:cs="Arial"/>
          <w:color w:val="000000" w:themeColor="text1"/>
        </w:rPr>
      </w:pPr>
      <w:r w:rsidRPr="000F20DB">
        <w:rPr>
          <w:rFonts w:ascii="Verdana" w:hAnsi="Verdana" w:cs="Arial"/>
        </w:rPr>
        <w:t xml:space="preserve">Oświadczamy, iż cena brutto obejmuje pełną wartość zamówienia, na którą składają się wszelkie koszty niezbędne do zrealizowania przedmiotu zamówienia zgodnie z wymogami </w:t>
      </w:r>
      <w:r w:rsidR="00B47AEF" w:rsidRPr="000F20DB">
        <w:rPr>
          <w:rFonts w:ascii="Verdana" w:hAnsi="Verdana" w:cs="Arial"/>
        </w:rPr>
        <w:t>zapytania ofertowego</w:t>
      </w:r>
      <w:r w:rsidR="00B80A67" w:rsidRPr="000F20DB">
        <w:rPr>
          <w:rFonts w:ascii="Verdana" w:hAnsi="Verdana" w:cs="Arial"/>
        </w:rPr>
        <w:t xml:space="preserve"> </w:t>
      </w:r>
      <w:r w:rsidR="00B80A67" w:rsidRPr="009141A4">
        <w:rPr>
          <w:rFonts w:ascii="Verdana" w:hAnsi="Verdana" w:cs="Arial"/>
        </w:rPr>
        <w:t xml:space="preserve">nr </w:t>
      </w:r>
      <w:r w:rsidR="009141A4" w:rsidRPr="009141A4">
        <w:rPr>
          <w:rFonts w:ascii="Verdana" w:hAnsi="Verdana" w:cs="Arial"/>
        </w:rPr>
        <w:t>FZ.2300.2.405.2026</w:t>
      </w:r>
      <w:r w:rsidRPr="009141A4">
        <w:rPr>
          <w:rFonts w:ascii="Verdana" w:hAnsi="Verdana" w:cs="Arial"/>
          <w:color w:val="000000" w:themeColor="text1"/>
        </w:rPr>
        <w:t>.</w:t>
      </w:r>
    </w:p>
    <w:p w14:paraId="313BA0C7" w14:textId="0DD1A3F5" w:rsidR="004457A6" w:rsidRPr="000F20DB" w:rsidRDefault="004457A6" w:rsidP="00B864E6">
      <w:pPr>
        <w:pStyle w:val="Akapitzlist"/>
        <w:numPr>
          <w:ilvl w:val="0"/>
          <w:numId w:val="2"/>
        </w:numPr>
        <w:tabs>
          <w:tab w:val="left" w:pos="284"/>
        </w:tabs>
        <w:spacing w:before="120" w:line="360" w:lineRule="auto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>Oświadczam(y), że wypełniłem(liśmy) obowiązki informacyjne przewidziane                  w art. 13 lub art. 14 RODO</w:t>
      </w:r>
      <w:r w:rsidRPr="000F20DB">
        <w:rPr>
          <w:rFonts w:ascii="Verdana" w:hAnsi="Verdana" w:cs="Arial"/>
          <w:vertAlign w:val="superscript"/>
        </w:rPr>
        <w:t>1)</w:t>
      </w:r>
      <w:r w:rsidRPr="000F20DB">
        <w:rPr>
          <w:rFonts w:ascii="Verdana" w:hAnsi="Verdana" w:cs="Arial"/>
        </w:rPr>
        <w:t xml:space="preserve"> wobec osób fizycznych, od których dane osobowe bezpośrednio lub pośrednio pozyskałem(liśmy) w celu ubiegania się o udzielenie zamówienia w niniejszym postępowaniu *.</w:t>
      </w:r>
    </w:p>
    <w:p w14:paraId="0E4633E5" w14:textId="24426B24" w:rsidR="004457A6" w:rsidRPr="000F20DB" w:rsidRDefault="004457A6" w:rsidP="00CB55D8">
      <w:pPr>
        <w:pStyle w:val="Akapitzlist"/>
        <w:ind w:left="0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ab/>
      </w:r>
      <w:r w:rsidRPr="000F20DB">
        <w:rPr>
          <w:rFonts w:ascii="Verdana" w:hAnsi="Verdana" w:cs="Arial"/>
        </w:rPr>
        <w:tab/>
      </w:r>
    </w:p>
    <w:p w14:paraId="364184D9" w14:textId="57EB0C99" w:rsidR="004457A6" w:rsidRPr="000F20DB" w:rsidRDefault="00733E77" w:rsidP="00733E77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>7.</w:t>
      </w:r>
      <w:r w:rsidR="009D101E" w:rsidRPr="000F20DB">
        <w:rPr>
          <w:rFonts w:ascii="Verdana" w:hAnsi="Verdana" w:cs="Arial"/>
        </w:rPr>
        <w:tab/>
      </w:r>
      <w:r w:rsidR="004457A6" w:rsidRPr="000F20DB">
        <w:rPr>
          <w:rFonts w:ascii="Verdana" w:hAnsi="Verdana" w:cs="Arial"/>
        </w:rPr>
        <w:t>Upoważnionym do kontaktu w sprawie przedmiotowego postępowania jest:</w:t>
      </w:r>
    </w:p>
    <w:p w14:paraId="0A925C91" w14:textId="5EC4CF38" w:rsidR="004457A6" w:rsidRPr="000F20DB" w:rsidRDefault="009D101E" w:rsidP="009D101E">
      <w:pPr>
        <w:pStyle w:val="Akapitzlist"/>
        <w:tabs>
          <w:tab w:val="left" w:pos="284"/>
        </w:tabs>
        <w:spacing w:after="120"/>
        <w:ind w:left="0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ab/>
      </w:r>
      <w:r w:rsidR="004457A6" w:rsidRPr="000F20DB">
        <w:rPr>
          <w:rFonts w:ascii="Verdana" w:hAnsi="Verdana" w:cs="Arial"/>
        </w:rPr>
        <w:t>Imię i nazwisko ………………….… tel. . ………….… e-mail ………………</w:t>
      </w:r>
    </w:p>
    <w:p w14:paraId="2BF5D116" w14:textId="77777777" w:rsidR="004457A6" w:rsidRPr="006D7081" w:rsidRDefault="004457A6" w:rsidP="004457A6">
      <w:pPr>
        <w:pStyle w:val="Akapitzlist"/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14:paraId="10630B7E" w14:textId="77777777" w:rsidR="004457A6" w:rsidRPr="000F20DB" w:rsidRDefault="004457A6" w:rsidP="00B864E6">
      <w:pPr>
        <w:pStyle w:val="Akapitzlist"/>
        <w:numPr>
          <w:ilvl w:val="0"/>
          <w:numId w:val="4"/>
        </w:numPr>
        <w:spacing w:before="120"/>
        <w:ind w:left="284" w:hanging="284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 z 04.05.2016 r. str. 1).</w:t>
      </w:r>
    </w:p>
    <w:p w14:paraId="42BC93BA" w14:textId="77777777" w:rsidR="004457A6" w:rsidRPr="000F20DB" w:rsidRDefault="004457A6" w:rsidP="004457A6">
      <w:pPr>
        <w:pStyle w:val="Akapitzlist"/>
        <w:spacing w:before="60"/>
        <w:ind w:left="284" w:hanging="284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>*</w:t>
      </w:r>
      <w:r w:rsidRPr="000F20DB">
        <w:rPr>
          <w:rFonts w:ascii="Verdana" w:hAnsi="Verdana" w:cs="Arial"/>
        </w:rPr>
        <w:tab/>
        <w:t xml:space="preserve">W </w:t>
      </w:r>
      <w:proofErr w:type="gramStart"/>
      <w:r w:rsidRPr="000F20DB">
        <w:rPr>
          <w:rFonts w:ascii="Verdana" w:hAnsi="Verdana" w:cs="Arial"/>
        </w:rPr>
        <w:t>przypadku</w:t>
      </w:r>
      <w:proofErr w:type="gramEnd"/>
      <w:r w:rsidRPr="000F20DB">
        <w:rPr>
          <w:rFonts w:ascii="Verdana" w:hAnsi="Verdana" w:cs="Arial"/>
        </w:rPr>
        <w:t xml:space="preserve"> gdy wykonawca nie przekazuje danych osobowych innych niż bezpośrednio jego dotyczących lub zachodzi wyłączenie stosowania obowiązku informacyjnego, stosownie do art. 13 ust. 4 lub art. 14 ust. 5 RODO Wykonawca </w:t>
      </w:r>
      <w:r w:rsidRPr="000F20DB">
        <w:rPr>
          <w:rFonts w:ascii="Verdana" w:hAnsi="Verdana" w:cs="Arial"/>
        </w:rPr>
        <w:lastRenderedPageBreak/>
        <w:t>nie składa oświadczenia o tej treści (należy usunąć treść oświadczenia np. przez jego wykreślenie).</w:t>
      </w:r>
    </w:p>
    <w:p w14:paraId="577C0DD3" w14:textId="77777777" w:rsidR="004457A6" w:rsidRPr="000F20DB" w:rsidRDefault="004457A6" w:rsidP="004457A6">
      <w:pPr>
        <w:jc w:val="right"/>
        <w:rPr>
          <w:rFonts w:ascii="Verdana" w:hAnsi="Verdana" w:cs="Arial"/>
        </w:rPr>
      </w:pPr>
    </w:p>
    <w:p w14:paraId="4D2B4DE4" w14:textId="77777777" w:rsidR="004457A6" w:rsidRPr="000F20DB" w:rsidRDefault="004457A6" w:rsidP="004457A6">
      <w:pPr>
        <w:rPr>
          <w:rFonts w:ascii="Verdana" w:hAnsi="Verdana" w:cs="Arial"/>
        </w:rPr>
      </w:pPr>
      <w:r w:rsidRPr="000F20DB">
        <w:rPr>
          <w:rFonts w:ascii="Verdana" w:hAnsi="Verdana" w:cs="Arial"/>
        </w:rPr>
        <w:t>** zostawić właściwe, niewłaściwe proszę wykreślić.</w:t>
      </w:r>
    </w:p>
    <w:p w14:paraId="068EEEEE" w14:textId="77777777" w:rsidR="00041686" w:rsidRPr="000F20DB" w:rsidRDefault="00041686" w:rsidP="004457A6">
      <w:pPr>
        <w:rPr>
          <w:rFonts w:ascii="Verdana" w:hAnsi="Verdana" w:cs="Arial"/>
        </w:rPr>
      </w:pPr>
    </w:p>
    <w:p w14:paraId="674032B4" w14:textId="77777777" w:rsidR="00041686" w:rsidRPr="000F20DB" w:rsidRDefault="00041686" w:rsidP="004457A6">
      <w:pPr>
        <w:rPr>
          <w:rFonts w:ascii="Verdana" w:hAnsi="Verdana" w:cs="Arial"/>
        </w:rPr>
      </w:pPr>
    </w:p>
    <w:p w14:paraId="1157EF6F" w14:textId="77777777" w:rsidR="004457A6" w:rsidRPr="000F20DB" w:rsidRDefault="004457A6" w:rsidP="004457A6">
      <w:pPr>
        <w:pStyle w:val="Nagwek3"/>
        <w:rPr>
          <w:rFonts w:ascii="Verdana" w:hAnsi="Verdana" w:cs="Arial"/>
          <w:sz w:val="20"/>
        </w:rPr>
      </w:pPr>
    </w:p>
    <w:p w14:paraId="7589335D" w14:textId="77777777" w:rsidR="004457A6" w:rsidRPr="000F20DB" w:rsidRDefault="004457A6" w:rsidP="004457A6">
      <w:pPr>
        <w:pStyle w:val="Nagwek3"/>
        <w:spacing w:after="120"/>
        <w:rPr>
          <w:rFonts w:ascii="Verdana" w:hAnsi="Verdana" w:cs="Arial"/>
          <w:sz w:val="20"/>
        </w:rPr>
      </w:pPr>
      <w:r w:rsidRPr="000F20DB">
        <w:rPr>
          <w:rFonts w:ascii="Verdana" w:hAnsi="Verdana" w:cs="Arial"/>
          <w:sz w:val="20"/>
        </w:rPr>
        <w:t>Integralną część oferty stanowią następujące dokumenty:</w:t>
      </w:r>
    </w:p>
    <w:p w14:paraId="2B845FE9" w14:textId="77777777" w:rsidR="004457A6" w:rsidRPr="000F20DB" w:rsidRDefault="004457A6" w:rsidP="00B864E6">
      <w:pPr>
        <w:pStyle w:val="Akapitzlist"/>
        <w:numPr>
          <w:ilvl w:val="0"/>
          <w:numId w:val="5"/>
        </w:numPr>
        <w:ind w:left="284" w:hanging="284"/>
        <w:rPr>
          <w:rFonts w:ascii="Verdana" w:hAnsi="Verdana" w:cs="Arial"/>
        </w:rPr>
      </w:pPr>
      <w:r w:rsidRPr="000F20DB">
        <w:rPr>
          <w:rFonts w:ascii="Verdana" w:hAnsi="Verdana" w:cs="Arial"/>
        </w:rPr>
        <w:t>………………………………………………………………</w:t>
      </w:r>
    </w:p>
    <w:p w14:paraId="1060417E" w14:textId="77777777" w:rsidR="004457A6" w:rsidRPr="000F20DB" w:rsidRDefault="004457A6" w:rsidP="00B864E6">
      <w:pPr>
        <w:pStyle w:val="Akapitzlist"/>
        <w:numPr>
          <w:ilvl w:val="0"/>
          <w:numId w:val="5"/>
        </w:numPr>
        <w:ind w:left="284" w:hanging="284"/>
        <w:rPr>
          <w:rFonts w:ascii="Verdana" w:hAnsi="Verdana" w:cs="Arial"/>
        </w:rPr>
      </w:pPr>
      <w:r w:rsidRPr="000F20DB">
        <w:rPr>
          <w:rFonts w:ascii="Verdana" w:hAnsi="Verdana" w:cs="Arial"/>
        </w:rPr>
        <w:t>………………………………………………………………</w:t>
      </w:r>
    </w:p>
    <w:p w14:paraId="57BD3C10" w14:textId="77777777" w:rsidR="004457A6" w:rsidRPr="000F20DB" w:rsidRDefault="004457A6" w:rsidP="004457A6">
      <w:pPr>
        <w:rPr>
          <w:rFonts w:ascii="Verdana" w:hAnsi="Verdana" w:cs="Arial"/>
        </w:rPr>
      </w:pPr>
      <w:r w:rsidRPr="000F20DB">
        <w:rPr>
          <w:rFonts w:ascii="Verdana" w:hAnsi="Verdana" w:cs="Arial"/>
        </w:rPr>
        <w:t xml:space="preserve">     (należy wymienić wszystkie złożone oświadczenia i dokumenty)</w:t>
      </w:r>
    </w:p>
    <w:p w14:paraId="11B621FC" w14:textId="77777777" w:rsidR="004457A6" w:rsidRPr="000F20DB" w:rsidRDefault="004457A6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134270CE" w14:textId="77777777" w:rsidR="004457A6" w:rsidRPr="000F20DB" w:rsidRDefault="004457A6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0059E1E0" w14:textId="77777777" w:rsidR="00733E77" w:rsidRPr="000F20DB" w:rsidRDefault="00733E77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5994DBF0" w14:textId="77777777" w:rsidR="00733E77" w:rsidRPr="000F20DB" w:rsidRDefault="00733E77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5BD6C0D5" w14:textId="77777777" w:rsidR="00733E77" w:rsidRPr="000F20DB" w:rsidRDefault="00733E77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0A1B42AE" w14:textId="77777777" w:rsidR="00733E77" w:rsidRPr="000F20DB" w:rsidRDefault="00733E77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059F9EAD" w14:textId="77777777" w:rsidR="00733E77" w:rsidRPr="000F20DB" w:rsidRDefault="00733E77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76EE4169" w14:textId="52D9B91E" w:rsidR="004457A6" w:rsidRPr="000F20DB" w:rsidRDefault="004457A6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  <w:r w:rsidRPr="000F20DB">
        <w:rPr>
          <w:rFonts w:ascii="Verdana" w:hAnsi="Verdana" w:cs="Arial"/>
          <w:sz w:val="20"/>
          <w:szCs w:val="20"/>
        </w:rPr>
        <w:t xml:space="preserve">Miejscowość ………………… dnia ...............  </w:t>
      </w:r>
    </w:p>
    <w:p w14:paraId="2D504A4A" w14:textId="77777777" w:rsidR="004457A6" w:rsidRPr="000F20DB" w:rsidRDefault="004457A6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7C3EB725" w14:textId="77777777" w:rsidR="004457A6" w:rsidRPr="000F20DB" w:rsidRDefault="004457A6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2FF4E771" w14:textId="77777777" w:rsidR="004457A6" w:rsidRDefault="004457A6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1222F0B6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7FB663F7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334F1231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0429A1E8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6E9D2A0F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699CFEFC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564576BF" w14:textId="26EE1630" w:rsidR="00733E77" w:rsidRPr="000F20DB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rFonts w:ascii="Verdana" w:hAnsi="Verdana"/>
          <w:bCs/>
          <w:sz w:val="18"/>
          <w:szCs w:val="18"/>
        </w:rPr>
      </w:pPr>
      <w:r w:rsidRPr="000F20DB">
        <w:rPr>
          <w:rFonts w:ascii="Verdana" w:hAnsi="Verdana"/>
          <w:b/>
          <w:sz w:val="18"/>
          <w:szCs w:val="18"/>
        </w:rPr>
        <w:t xml:space="preserve">                                                                   </w:t>
      </w:r>
      <w:r w:rsidR="00AB0DE7" w:rsidRPr="000F20DB">
        <w:rPr>
          <w:rFonts w:ascii="Verdana" w:hAnsi="Verdana"/>
          <w:b/>
          <w:sz w:val="18"/>
          <w:szCs w:val="18"/>
        </w:rPr>
        <w:t xml:space="preserve">         </w:t>
      </w:r>
      <w:r w:rsidRPr="000F20DB">
        <w:rPr>
          <w:rFonts w:ascii="Verdana" w:hAnsi="Verdana"/>
          <w:b/>
          <w:sz w:val="18"/>
          <w:szCs w:val="18"/>
        </w:rPr>
        <w:t xml:space="preserve"> </w:t>
      </w:r>
      <w:r w:rsidR="000F20DB">
        <w:rPr>
          <w:rFonts w:ascii="Verdana" w:hAnsi="Verdana"/>
          <w:b/>
          <w:sz w:val="18"/>
          <w:szCs w:val="18"/>
        </w:rPr>
        <w:t xml:space="preserve">       </w:t>
      </w:r>
      <w:r w:rsidRPr="000F20DB">
        <w:rPr>
          <w:rFonts w:ascii="Verdana" w:hAnsi="Verdana"/>
          <w:bCs/>
          <w:sz w:val="18"/>
          <w:szCs w:val="18"/>
        </w:rPr>
        <w:t>……………</w:t>
      </w:r>
      <w:r w:rsidR="00160743">
        <w:rPr>
          <w:rFonts w:ascii="Verdana" w:hAnsi="Verdana"/>
          <w:bCs/>
          <w:sz w:val="18"/>
          <w:szCs w:val="18"/>
        </w:rPr>
        <w:t>…</w:t>
      </w:r>
      <w:r w:rsidRPr="000F20DB">
        <w:rPr>
          <w:rFonts w:ascii="Verdana" w:hAnsi="Verdana"/>
          <w:bCs/>
          <w:sz w:val="18"/>
          <w:szCs w:val="18"/>
        </w:rPr>
        <w:t>…………………………</w:t>
      </w:r>
    </w:p>
    <w:p w14:paraId="3C38A52D" w14:textId="4C4292D0" w:rsidR="00733E77" w:rsidRPr="000F20DB" w:rsidRDefault="00733E77" w:rsidP="00733E77">
      <w:pPr>
        <w:pStyle w:val="Styl"/>
        <w:tabs>
          <w:tab w:val="left" w:pos="284"/>
        </w:tabs>
        <w:spacing w:after="120" w:line="249" w:lineRule="exact"/>
        <w:ind w:left="5" w:hanging="289"/>
        <w:rPr>
          <w:rFonts w:ascii="Verdana" w:hAnsi="Verdana"/>
          <w:bCs/>
          <w:sz w:val="18"/>
          <w:szCs w:val="18"/>
        </w:rPr>
      </w:pPr>
      <w:r w:rsidRPr="000F20DB">
        <w:rPr>
          <w:rFonts w:ascii="Verdana" w:hAnsi="Verdana"/>
          <w:bCs/>
          <w:sz w:val="18"/>
          <w:szCs w:val="18"/>
        </w:rPr>
        <w:t xml:space="preserve">                                                                            podpis osoby/osób uprawnionej/</w:t>
      </w:r>
      <w:proofErr w:type="spellStart"/>
      <w:r w:rsidR="00AB0DE7" w:rsidRPr="000F20DB">
        <w:rPr>
          <w:rFonts w:ascii="Verdana" w:hAnsi="Verdana"/>
          <w:bCs/>
          <w:sz w:val="18"/>
          <w:szCs w:val="18"/>
        </w:rPr>
        <w:t>y</w:t>
      </w:r>
      <w:r w:rsidRPr="000F20DB">
        <w:rPr>
          <w:rFonts w:ascii="Verdana" w:hAnsi="Verdana"/>
          <w:bCs/>
          <w:sz w:val="18"/>
          <w:szCs w:val="18"/>
        </w:rPr>
        <w:t>ch</w:t>
      </w:r>
      <w:proofErr w:type="spellEnd"/>
      <w:r w:rsidRPr="000F20DB">
        <w:rPr>
          <w:rFonts w:ascii="Verdana" w:hAnsi="Verdana"/>
          <w:bCs/>
          <w:sz w:val="18"/>
          <w:szCs w:val="18"/>
        </w:rPr>
        <w:t xml:space="preserve"> </w:t>
      </w:r>
    </w:p>
    <w:p w14:paraId="05857F6D" w14:textId="1156DBFF" w:rsidR="006C1C8C" w:rsidRPr="000F20DB" w:rsidRDefault="00733E77" w:rsidP="00733E77">
      <w:pPr>
        <w:pStyle w:val="Styl"/>
        <w:tabs>
          <w:tab w:val="left" w:pos="284"/>
        </w:tabs>
        <w:spacing w:line="249" w:lineRule="exact"/>
        <w:ind w:left="5" w:hanging="289"/>
        <w:rPr>
          <w:rFonts w:ascii="Verdana" w:hAnsi="Verdana"/>
          <w:bCs/>
          <w:sz w:val="18"/>
          <w:szCs w:val="18"/>
        </w:rPr>
      </w:pPr>
      <w:r w:rsidRPr="000F20DB">
        <w:rPr>
          <w:rFonts w:ascii="Verdana" w:hAnsi="Verdana"/>
          <w:bCs/>
          <w:sz w:val="18"/>
          <w:szCs w:val="18"/>
        </w:rPr>
        <w:t xml:space="preserve">                                                                                        do reprezentacji podmiotu</w:t>
      </w:r>
    </w:p>
    <w:p w14:paraId="69A26547" w14:textId="1027A0CD" w:rsidR="006C1C8C" w:rsidRPr="000F20DB" w:rsidRDefault="00733E77" w:rsidP="00AB0DE7">
      <w:pPr>
        <w:pStyle w:val="Styl"/>
        <w:tabs>
          <w:tab w:val="left" w:pos="284"/>
        </w:tabs>
        <w:spacing w:after="120" w:line="249" w:lineRule="exact"/>
        <w:ind w:left="5" w:hanging="289"/>
        <w:rPr>
          <w:rFonts w:ascii="Verdana" w:hAnsi="Verdana"/>
          <w:bCs/>
          <w:sz w:val="18"/>
          <w:szCs w:val="18"/>
        </w:rPr>
      </w:pPr>
      <w:r w:rsidRPr="000F20DB">
        <w:rPr>
          <w:rFonts w:ascii="Verdana" w:hAnsi="Verdana"/>
          <w:bCs/>
          <w:sz w:val="18"/>
          <w:szCs w:val="18"/>
        </w:rPr>
        <w:t xml:space="preserve">                                                                              </w:t>
      </w:r>
    </w:p>
    <w:p w14:paraId="56EBDA8F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11BC3265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4314129C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42B51E78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007D77B1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18407C54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72AD61C5" w14:textId="77777777" w:rsidR="00B80A67" w:rsidRDefault="00B80A6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3161052D" w14:textId="77777777" w:rsidR="00B80A67" w:rsidRDefault="00B80A6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7966E1B4" w14:textId="77777777" w:rsidR="00B80A67" w:rsidRDefault="00B80A6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4274B705" w14:textId="72106105" w:rsidR="004457A6" w:rsidRPr="00EF0CFE" w:rsidRDefault="0073118B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rFonts w:ascii="Verdana" w:hAnsi="Verdana"/>
          <w:bCs/>
          <w:sz w:val="20"/>
          <w:szCs w:val="20"/>
        </w:rPr>
      </w:pPr>
      <w:r w:rsidRPr="00EF0CFE">
        <w:rPr>
          <w:rFonts w:ascii="Verdana" w:hAnsi="Verdana"/>
          <w:bCs/>
          <w:sz w:val="20"/>
          <w:szCs w:val="20"/>
        </w:rPr>
        <w:t>Fo</w:t>
      </w:r>
      <w:r w:rsidR="00AB0DE7" w:rsidRPr="00EF0CFE">
        <w:rPr>
          <w:rFonts w:ascii="Verdana" w:hAnsi="Verdana"/>
          <w:bCs/>
          <w:sz w:val="20"/>
          <w:szCs w:val="20"/>
        </w:rPr>
        <w:t>rmularz</w:t>
      </w:r>
      <w:r w:rsidR="004457A6" w:rsidRPr="00EF0CFE">
        <w:rPr>
          <w:rFonts w:ascii="Verdana" w:hAnsi="Verdana"/>
          <w:bCs/>
          <w:sz w:val="20"/>
          <w:szCs w:val="20"/>
        </w:rPr>
        <w:t xml:space="preserve"> nr 1 do Z</w:t>
      </w:r>
      <w:r w:rsidRPr="00EF0CFE">
        <w:rPr>
          <w:rFonts w:ascii="Verdana" w:hAnsi="Verdana"/>
          <w:bCs/>
          <w:sz w:val="20"/>
          <w:szCs w:val="20"/>
        </w:rPr>
        <w:t>O</w:t>
      </w:r>
      <w:r w:rsidR="004457A6" w:rsidRPr="00EF0CFE">
        <w:rPr>
          <w:rFonts w:ascii="Verdana" w:hAnsi="Verdana"/>
          <w:bCs/>
          <w:sz w:val="20"/>
          <w:szCs w:val="20"/>
        </w:rPr>
        <w:t xml:space="preserve"> </w:t>
      </w:r>
    </w:p>
    <w:p w14:paraId="129E1136" w14:textId="77777777" w:rsidR="004457A6" w:rsidRPr="00EF0CFE" w:rsidRDefault="004457A6" w:rsidP="004457A6">
      <w:pPr>
        <w:rPr>
          <w:rFonts w:ascii="Verdana" w:hAnsi="Verdana" w:cs="Arial"/>
          <w:b/>
        </w:rPr>
      </w:pPr>
      <w:r w:rsidRPr="00EF0CFE">
        <w:rPr>
          <w:rFonts w:ascii="Verdana" w:hAnsi="Verdana" w:cs="Arial"/>
          <w:b/>
        </w:rPr>
        <w:t>Wykonawca:</w:t>
      </w:r>
    </w:p>
    <w:p w14:paraId="550708A7" w14:textId="77777777" w:rsidR="004457A6" w:rsidRPr="00EF0CFE" w:rsidRDefault="004457A6" w:rsidP="004457A6">
      <w:pPr>
        <w:rPr>
          <w:rFonts w:ascii="Verdana" w:hAnsi="Verdana" w:cs="Arial"/>
        </w:rPr>
      </w:pPr>
      <w:r w:rsidRPr="00EF0CFE">
        <w:rPr>
          <w:rFonts w:ascii="Verdana" w:hAnsi="Verdana" w:cs="Arial"/>
        </w:rPr>
        <w:t>………………………………………….</w:t>
      </w:r>
    </w:p>
    <w:p w14:paraId="09E3C5D0" w14:textId="77777777" w:rsidR="004457A6" w:rsidRPr="00EF0CFE" w:rsidRDefault="004457A6" w:rsidP="004457A6">
      <w:pPr>
        <w:spacing w:before="40"/>
        <w:jc w:val="both"/>
        <w:rPr>
          <w:rFonts w:ascii="Verdana" w:hAnsi="Verdana" w:cs="Arial"/>
        </w:rPr>
      </w:pPr>
      <w:r w:rsidRPr="00EF0CFE">
        <w:rPr>
          <w:rFonts w:ascii="Verdana" w:hAnsi="Verdana" w:cs="Arial"/>
        </w:rPr>
        <w:t xml:space="preserve">(pełna nazwa/firma, adres, w zależności od </w:t>
      </w:r>
    </w:p>
    <w:p w14:paraId="0228798F" w14:textId="77777777" w:rsidR="004457A6" w:rsidRPr="00EF0CFE" w:rsidRDefault="004457A6" w:rsidP="004457A6">
      <w:pPr>
        <w:jc w:val="both"/>
        <w:rPr>
          <w:rFonts w:ascii="Verdana" w:hAnsi="Verdana" w:cs="Arial"/>
        </w:rPr>
      </w:pPr>
      <w:r w:rsidRPr="00EF0CFE">
        <w:rPr>
          <w:rFonts w:ascii="Verdana" w:hAnsi="Verdana" w:cs="Arial"/>
        </w:rPr>
        <w:t>podmiotu: NIP/PESEL, KRS/</w:t>
      </w:r>
      <w:proofErr w:type="spellStart"/>
      <w:r w:rsidRPr="00EF0CFE">
        <w:rPr>
          <w:rFonts w:ascii="Verdana" w:hAnsi="Verdana" w:cs="Arial"/>
        </w:rPr>
        <w:t>CEiDG</w:t>
      </w:r>
      <w:proofErr w:type="spellEnd"/>
      <w:r w:rsidRPr="00EF0CFE">
        <w:rPr>
          <w:rFonts w:ascii="Verdana" w:hAnsi="Verdana" w:cs="Arial"/>
        </w:rPr>
        <w:t>)</w:t>
      </w:r>
    </w:p>
    <w:p w14:paraId="65CC10E1" w14:textId="77777777" w:rsidR="004457A6" w:rsidRPr="00EF0CFE" w:rsidRDefault="004457A6" w:rsidP="004457A6">
      <w:pPr>
        <w:spacing w:before="60"/>
        <w:jc w:val="both"/>
        <w:rPr>
          <w:rFonts w:ascii="Verdana" w:hAnsi="Verdana" w:cs="Arial"/>
          <w:u w:val="single"/>
        </w:rPr>
      </w:pPr>
      <w:r w:rsidRPr="00EF0CFE">
        <w:rPr>
          <w:rFonts w:ascii="Verdana" w:hAnsi="Verdana" w:cs="Arial"/>
          <w:u w:val="single"/>
        </w:rPr>
        <w:t xml:space="preserve">reprezentowany przez: </w:t>
      </w:r>
    </w:p>
    <w:p w14:paraId="60B06ED7" w14:textId="77777777" w:rsidR="004457A6" w:rsidRPr="00EF0CFE" w:rsidRDefault="004457A6" w:rsidP="004457A6">
      <w:pPr>
        <w:spacing w:before="40"/>
        <w:jc w:val="both"/>
        <w:rPr>
          <w:rFonts w:ascii="Verdana" w:hAnsi="Verdana" w:cs="Arial"/>
        </w:rPr>
      </w:pPr>
      <w:r w:rsidRPr="00EF0CFE">
        <w:rPr>
          <w:rFonts w:ascii="Verdana" w:hAnsi="Verdana" w:cs="Arial"/>
        </w:rPr>
        <w:t>……………………………………………….</w:t>
      </w:r>
    </w:p>
    <w:p w14:paraId="6B991C8C" w14:textId="77777777" w:rsidR="004457A6" w:rsidRPr="00EF0CFE" w:rsidRDefault="004457A6" w:rsidP="004457A6">
      <w:pPr>
        <w:jc w:val="both"/>
        <w:rPr>
          <w:rFonts w:ascii="Verdana" w:hAnsi="Verdana" w:cs="Arial"/>
        </w:rPr>
      </w:pPr>
      <w:r w:rsidRPr="00EF0CFE">
        <w:rPr>
          <w:rFonts w:ascii="Verdana" w:hAnsi="Verdana" w:cs="Arial"/>
        </w:rPr>
        <w:t>(imię, nazwisko, stanowisko/podstawa do reprezentacji)</w:t>
      </w:r>
    </w:p>
    <w:p w14:paraId="6BE91D05" w14:textId="77777777" w:rsidR="004457A6" w:rsidRPr="006D7081" w:rsidRDefault="004457A6" w:rsidP="004457A6">
      <w:pPr>
        <w:pStyle w:val="Nagwek1"/>
        <w:jc w:val="right"/>
        <w:rPr>
          <w:rFonts w:ascii="Arial" w:hAnsi="Arial" w:cs="Arial"/>
          <w:b w:val="0"/>
          <w:szCs w:val="22"/>
        </w:rPr>
      </w:pPr>
      <w:r w:rsidRPr="00EF0CFE">
        <w:rPr>
          <w:rFonts w:ascii="Verdana" w:hAnsi="Verdana" w:cs="Arial"/>
          <w:b w:val="0"/>
          <w:sz w:val="20"/>
        </w:rPr>
        <w:tab/>
      </w:r>
      <w:r w:rsidRPr="00EF0CFE">
        <w:rPr>
          <w:rFonts w:ascii="Verdana" w:hAnsi="Verdana" w:cs="Arial"/>
          <w:b w:val="0"/>
          <w:sz w:val="20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</w:p>
    <w:p w14:paraId="6248DF2B" w14:textId="77777777" w:rsidR="00733E77" w:rsidRDefault="00733E77" w:rsidP="004457A6">
      <w:pPr>
        <w:pStyle w:val="Tekstpodstawowy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E1937E6" w14:textId="77777777" w:rsidR="003743D4" w:rsidRDefault="003743D4" w:rsidP="004457A6">
      <w:pPr>
        <w:pStyle w:val="Tekstpodstawowy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D27B08" w14:textId="58E68215" w:rsidR="004457A6" w:rsidRPr="00C20652" w:rsidRDefault="004457A6" w:rsidP="004457A6">
      <w:pPr>
        <w:pStyle w:val="Tekstpodstawowy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C20652">
        <w:rPr>
          <w:rFonts w:ascii="Verdana" w:hAnsi="Verdana" w:cs="Arial"/>
          <w:b/>
          <w:color w:val="000000" w:themeColor="text1"/>
          <w:sz w:val="20"/>
        </w:rPr>
        <w:t>Oświadczenie wykonawcy</w:t>
      </w:r>
    </w:p>
    <w:p w14:paraId="6ABB59DF" w14:textId="77777777" w:rsidR="00733E77" w:rsidRPr="00C20652" w:rsidRDefault="00733E77" w:rsidP="004457A6">
      <w:pPr>
        <w:pStyle w:val="Tekstpodstawowy"/>
        <w:spacing w:line="360" w:lineRule="auto"/>
        <w:jc w:val="both"/>
        <w:rPr>
          <w:rFonts w:ascii="Verdana" w:hAnsi="Verdana" w:cs="Arial"/>
          <w:color w:val="000000" w:themeColor="text1"/>
          <w:sz w:val="20"/>
        </w:rPr>
      </w:pPr>
    </w:p>
    <w:p w14:paraId="3E2B00ED" w14:textId="209595FD" w:rsidR="004457A6" w:rsidRPr="00EF0CFE" w:rsidRDefault="004457A6" w:rsidP="004457A6">
      <w:pPr>
        <w:pStyle w:val="Tekstpodstawowy"/>
        <w:spacing w:line="360" w:lineRule="auto"/>
        <w:jc w:val="both"/>
        <w:rPr>
          <w:rFonts w:ascii="Verdana" w:hAnsi="Verdana" w:cs="Arial"/>
          <w:color w:val="000000" w:themeColor="text1"/>
          <w:sz w:val="20"/>
        </w:rPr>
      </w:pPr>
      <w:r w:rsidRPr="00EF0CFE">
        <w:rPr>
          <w:rFonts w:ascii="Verdana" w:hAnsi="Verdana" w:cs="Arial"/>
          <w:color w:val="000000" w:themeColor="text1"/>
          <w:sz w:val="20"/>
        </w:rPr>
        <w:t xml:space="preserve">Na potrzeby postępowania o udzielenie zamówienia </w:t>
      </w:r>
      <w:r w:rsidR="00733E77" w:rsidRPr="00EF0CFE">
        <w:rPr>
          <w:rFonts w:ascii="Verdana" w:hAnsi="Verdana" w:cs="Arial"/>
          <w:color w:val="000000" w:themeColor="text1"/>
          <w:sz w:val="20"/>
        </w:rPr>
        <w:t>pn.: „</w:t>
      </w:r>
      <w:r w:rsidR="0047799E">
        <w:rPr>
          <w:rFonts w:ascii="Verdana" w:hAnsi="Verdana" w:cs="Arial"/>
          <w:color w:val="000000" w:themeColor="text1"/>
          <w:sz w:val="20"/>
        </w:rPr>
        <w:t xml:space="preserve">Dostawa wyposażenia systemu przeciwpożarowego </w:t>
      </w:r>
      <w:r w:rsidR="0047799E" w:rsidRPr="0047799E">
        <w:rPr>
          <w:rFonts w:ascii="Verdana" w:hAnsi="Verdana" w:cs="Arial"/>
          <w:color w:val="000000" w:themeColor="text1"/>
          <w:sz w:val="20"/>
        </w:rPr>
        <w:t>do</w:t>
      </w:r>
      <w:r w:rsidR="00733E77" w:rsidRPr="0047799E">
        <w:rPr>
          <w:rFonts w:ascii="Verdana" w:hAnsi="Verdana" w:cs="Arial"/>
          <w:color w:val="000000" w:themeColor="text1"/>
          <w:sz w:val="20"/>
        </w:rPr>
        <w:t xml:space="preserve"> Sieć </w:t>
      </w:r>
      <w:r w:rsidRPr="0047799E">
        <w:rPr>
          <w:rFonts w:ascii="Verdana" w:hAnsi="Verdana" w:cs="Arial"/>
          <w:color w:val="000000" w:themeColor="text1"/>
          <w:sz w:val="20"/>
        </w:rPr>
        <w:t>Badawcza Łukasiewicz – Instytut</w:t>
      </w:r>
      <w:r w:rsidR="00733E77" w:rsidRPr="0047799E">
        <w:rPr>
          <w:rFonts w:ascii="Verdana" w:hAnsi="Verdana" w:cs="Arial"/>
          <w:color w:val="000000" w:themeColor="text1"/>
          <w:sz w:val="20"/>
        </w:rPr>
        <w:t>u</w:t>
      </w:r>
      <w:r w:rsidRPr="0047799E">
        <w:rPr>
          <w:rFonts w:ascii="Verdana" w:hAnsi="Verdana" w:cs="Arial"/>
          <w:color w:val="000000" w:themeColor="text1"/>
          <w:sz w:val="20"/>
        </w:rPr>
        <w:t xml:space="preserve"> C</w:t>
      </w:r>
      <w:r w:rsidR="00733E77" w:rsidRPr="0047799E">
        <w:rPr>
          <w:rFonts w:ascii="Verdana" w:hAnsi="Verdana" w:cs="Arial"/>
          <w:color w:val="000000" w:themeColor="text1"/>
          <w:sz w:val="20"/>
        </w:rPr>
        <w:t>hemii Surowców Odnawialnych</w:t>
      </w:r>
      <w:r w:rsidR="00733E77" w:rsidRPr="00EF0CFE">
        <w:rPr>
          <w:rFonts w:ascii="Verdana" w:hAnsi="Verdana" w:cs="Arial"/>
          <w:color w:val="000000" w:themeColor="text1"/>
          <w:sz w:val="20"/>
        </w:rPr>
        <w:t>”</w:t>
      </w:r>
      <w:r w:rsidRPr="00EF0CFE">
        <w:rPr>
          <w:rFonts w:ascii="Verdana" w:hAnsi="Verdana" w:cs="Arial"/>
          <w:color w:val="000000" w:themeColor="text1"/>
          <w:sz w:val="20"/>
        </w:rPr>
        <w:t xml:space="preserve"> z siedzibą przy ul. Energetyków 9, </w:t>
      </w:r>
      <w:r w:rsidR="00AB55A2" w:rsidRPr="00EF0CFE">
        <w:rPr>
          <w:rFonts w:ascii="Verdana" w:hAnsi="Verdana" w:cs="Arial"/>
          <w:color w:val="000000" w:themeColor="text1"/>
          <w:sz w:val="20"/>
        </w:rPr>
        <w:t xml:space="preserve"> </w:t>
      </w:r>
      <w:r w:rsidR="0047799E">
        <w:rPr>
          <w:rFonts w:ascii="Verdana" w:hAnsi="Verdana" w:cs="Arial"/>
          <w:color w:val="000000" w:themeColor="text1"/>
          <w:sz w:val="20"/>
        </w:rPr>
        <w:t xml:space="preserve">                                                     </w:t>
      </w:r>
      <w:r w:rsidRPr="00EF0CFE">
        <w:rPr>
          <w:rFonts w:ascii="Verdana" w:hAnsi="Verdana" w:cs="Arial"/>
          <w:color w:val="000000" w:themeColor="text1"/>
          <w:sz w:val="20"/>
        </w:rPr>
        <w:t>w 47-225 Kędzierzynie-Koźlu, oświadczam, co następuje:</w:t>
      </w:r>
    </w:p>
    <w:p w14:paraId="6B42CD6F" w14:textId="7B229E4B" w:rsidR="004457A6" w:rsidRPr="006F783C" w:rsidRDefault="004457A6" w:rsidP="004457A6">
      <w:pPr>
        <w:spacing w:before="240"/>
        <w:jc w:val="both"/>
        <w:rPr>
          <w:rFonts w:ascii="Verdana" w:hAnsi="Verdana" w:cs="Arial"/>
          <w:b/>
          <w:color w:val="000000" w:themeColor="text1"/>
        </w:rPr>
      </w:pPr>
      <w:r w:rsidRPr="006F783C">
        <w:rPr>
          <w:rFonts w:ascii="Verdana" w:hAnsi="Verdana" w:cs="Arial"/>
          <w:b/>
          <w:color w:val="000000" w:themeColor="text1"/>
          <w:highlight w:val="lightGray"/>
        </w:rPr>
        <w:t>OŚWIADCZENI</w:t>
      </w:r>
      <w:r w:rsidR="00C20652">
        <w:rPr>
          <w:rFonts w:ascii="Verdana" w:hAnsi="Verdana" w:cs="Arial"/>
          <w:b/>
          <w:color w:val="000000" w:themeColor="text1"/>
          <w:highlight w:val="lightGray"/>
        </w:rPr>
        <w:t>E</w:t>
      </w:r>
      <w:r w:rsidRPr="006F783C">
        <w:rPr>
          <w:rFonts w:ascii="Verdana" w:hAnsi="Verdana" w:cs="Arial"/>
          <w:b/>
          <w:color w:val="000000" w:themeColor="text1"/>
          <w:highlight w:val="lightGray"/>
        </w:rPr>
        <w:t xml:space="preserve"> DOTYCZĄCE WYKLUCZENIA WYKONAWCY:</w:t>
      </w:r>
      <w:r w:rsidRPr="006F783C">
        <w:rPr>
          <w:rFonts w:ascii="Verdana" w:hAnsi="Verdana" w:cs="Arial"/>
          <w:b/>
          <w:color w:val="000000" w:themeColor="text1"/>
        </w:rPr>
        <w:t xml:space="preserve">                                                                                                                                 </w:t>
      </w:r>
    </w:p>
    <w:p w14:paraId="55724A96" w14:textId="77777777" w:rsidR="004457A6" w:rsidRPr="00EF0CFE" w:rsidRDefault="004457A6" w:rsidP="0073118B">
      <w:pPr>
        <w:pStyle w:val="Stopka"/>
        <w:tabs>
          <w:tab w:val="clear" w:pos="4536"/>
          <w:tab w:val="clear" w:pos="9072"/>
        </w:tabs>
        <w:spacing w:before="24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EF0CFE">
        <w:rPr>
          <w:rFonts w:ascii="Verdana" w:hAnsi="Verdana" w:cs="Arial"/>
          <w:color w:val="000000" w:themeColor="text1"/>
          <w:sz w:val="20"/>
          <w:szCs w:val="20"/>
        </w:rPr>
        <w:t>Oświadczam, że nie zachodzą w stosunku do mnie przesłanki wykluczenia z postępowania na podstawie art. 7 ust. 1 ustawy z dnia 13 kwietnia 2022 r. o szczególnych rozwiązaniach w zakresie przeciwdziałania wspieraniu agresji na Ukrainę oraz służących ochronie bezpieczeństwa narodowego.</w:t>
      </w:r>
    </w:p>
    <w:p w14:paraId="0D00F805" w14:textId="7F6F1A09" w:rsidR="004457A6" w:rsidRPr="006D7081" w:rsidRDefault="004457A6" w:rsidP="00C50F61">
      <w:pPr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color w:val="000000" w:themeColor="text1"/>
          <w:sz w:val="22"/>
          <w:szCs w:val="22"/>
        </w:rPr>
        <w:tab/>
      </w:r>
      <w:r w:rsidRPr="006D7081">
        <w:rPr>
          <w:rFonts w:ascii="Arial" w:hAnsi="Arial" w:cs="Arial"/>
          <w:color w:val="000000" w:themeColor="text1"/>
          <w:sz w:val="22"/>
          <w:szCs w:val="22"/>
        </w:rPr>
        <w:tab/>
      </w:r>
      <w:r w:rsidRPr="006D7081">
        <w:rPr>
          <w:rFonts w:ascii="Arial" w:hAnsi="Arial" w:cs="Arial"/>
          <w:sz w:val="22"/>
          <w:szCs w:val="22"/>
        </w:rPr>
        <w:tab/>
      </w:r>
      <w:r w:rsidRPr="006D7081">
        <w:rPr>
          <w:rFonts w:ascii="Arial" w:hAnsi="Arial" w:cs="Arial"/>
          <w:sz w:val="22"/>
          <w:szCs w:val="22"/>
        </w:rPr>
        <w:tab/>
      </w:r>
    </w:p>
    <w:p w14:paraId="793780E0" w14:textId="77777777" w:rsidR="004457A6" w:rsidRPr="006D7081" w:rsidRDefault="004457A6" w:rsidP="004457A6">
      <w:pPr>
        <w:rPr>
          <w:rFonts w:ascii="Arial" w:hAnsi="Arial" w:cs="Arial"/>
          <w:b/>
          <w:sz w:val="22"/>
          <w:szCs w:val="22"/>
          <w:highlight w:val="lightGray"/>
        </w:rPr>
      </w:pPr>
    </w:p>
    <w:p w14:paraId="6157FFE4" w14:textId="28EB5A41" w:rsidR="004457A6" w:rsidRPr="006D7081" w:rsidRDefault="004457A6" w:rsidP="004457A6">
      <w:pPr>
        <w:rPr>
          <w:rFonts w:ascii="Arial" w:hAnsi="Arial" w:cs="Arial"/>
          <w:b/>
          <w:sz w:val="22"/>
          <w:szCs w:val="22"/>
        </w:rPr>
      </w:pPr>
      <w:r w:rsidRPr="006F783C">
        <w:rPr>
          <w:rFonts w:ascii="Verdana" w:hAnsi="Verdana" w:cs="Arial"/>
          <w:b/>
          <w:highlight w:val="lightGray"/>
        </w:rPr>
        <w:t>OŚWIADCZENI</w:t>
      </w:r>
      <w:r w:rsidR="00C20652">
        <w:rPr>
          <w:rFonts w:ascii="Verdana" w:hAnsi="Verdana" w:cs="Arial"/>
          <w:b/>
          <w:highlight w:val="lightGray"/>
        </w:rPr>
        <w:t>E</w:t>
      </w:r>
      <w:r w:rsidRPr="006F783C">
        <w:rPr>
          <w:rFonts w:ascii="Verdana" w:hAnsi="Verdana" w:cs="Arial"/>
          <w:b/>
          <w:highlight w:val="lightGray"/>
        </w:rPr>
        <w:t xml:space="preserve"> DOTYCZĄCE PODANYCH INFORMACJI</w:t>
      </w:r>
      <w:r w:rsidRPr="006D7081">
        <w:rPr>
          <w:rFonts w:ascii="Arial" w:hAnsi="Arial" w:cs="Arial"/>
          <w:b/>
          <w:sz w:val="22"/>
          <w:szCs w:val="22"/>
          <w:highlight w:val="lightGray"/>
        </w:rPr>
        <w:t>:</w:t>
      </w:r>
    </w:p>
    <w:p w14:paraId="0800CB09" w14:textId="77777777" w:rsidR="004457A6" w:rsidRPr="006D7081" w:rsidRDefault="004457A6" w:rsidP="004457A6">
      <w:pPr>
        <w:rPr>
          <w:rFonts w:ascii="Arial" w:hAnsi="Arial" w:cs="Arial"/>
          <w:b/>
          <w:sz w:val="22"/>
          <w:szCs w:val="22"/>
        </w:rPr>
      </w:pPr>
    </w:p>
    <w:p w14:paraId="2179DFC1" w14:textId="796BCFEE" w:rsidR="004457A6" w:rsidRPr="00EF0CFE" w:rsidRDefault="004457A6" w:rsidP="004457A6">
      <w:pPr>
        <w:spacing w:line="360" w:lineRule="auto"/>
        <w:jc w:val="both"/>
        <w:rPr>
          <w:rFonts w:ascii="Verdana" w:hAnsi="Verdana" w:cs="Arial"/>
        </w:rPr>
      </w:pPr>
      <w:r w:rsidRPr="00EF0CFE">
        <w:rPr>
          <w:rFonts w:ascii="Verdana" w:hAnsi="Verdana" w:cs="Arial"/>
        </w:rPr>
        <w:t>Oświadczam, że wszystkie informacje podane  powyż</w:t>
      </w:r>
      <w:r w:rsidR="00C50F61" w:rsidRPr="00EF0CFE">
        <w:rPr>
          <w:rFonts w:ascii="Verdana" w:hAnsi="Verdana" w:cs="Arial"/>
        </w:rPr>
        <w:t>ej</w:t>
      </w:r>
      <w:r w:rsidRPr="00EF0CFE">
        <w:rPr>
          <w:rFonts w:ascii="Verdana" w:hAnsi="Verdana" w:cs="Arial"/>
        </w:rPr>
        <w:t xml:space="preserve"> są aktualne i zgodne z prawdą oraz zostały przedstawione z pełną świadomością konsekwencji wprowadzenia </w:t>
      </w:r>
      <w:r w:rsidR="00CE106D" w:rsidRPr="00EF0CFE">
        <w:rPr>
          <w:rFonts w:ascii="Verdana" w:hAnsi="Verdana" w:cs="Arial"/>
        </w:rPr>
        <w:t>z</w:t>
      </w:r>
      <w:r w:rsidRPr="00EF0CFE">
        <w:rPr>
          <w:rFonts w:ascii="Verdana" w:hAnsi="Verdana" w:cs="Arial"/>
        </w:rPr>
        <w:t>amawiającego w błąd przy przedstawianiu informacji.</w:t>
      </w:r>
    </w:p>
    <w:p w14:paraId="4BD2F9A5" w14:textId="77777777" w:rsidR="004457A6" w:rsidRPr="00EF0CFE" w:rsidRDefault="004457A6" w:rsidP="004457A6">
      <w:pPr>
        <w:spacing w:line="360" w:lineRule="auto"/>
        <w:jc w:val="both"/>
        <w:rPr>
          <w:rFonts w:ascii="Verdana" w:hAnsi="Verdana" w:cs="Arial"/>
        </w:rPr>
      </w:pPr>
    </w:p>
    <w:p w14:paraId="26745B7D" w14:textId="77777777" w:rsidR="003743D4" w:rsidRPr="006D7081" w:rsidRDefault="003743D4" w:rsidP="004457A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C01477" w14:textId="77777777" w:rsidR="004457A6" w:rsidRPr="00EF0CFE" w:rsidRDefault="004457A6" w:rsidP="004457A6">
      <w:pPr>
        <w:spacing w:line="360" w:lineRule="auto"/>
        <w:jc w:val="both"/>
        <w:rPr>
          <w:rFonts w:ascii="Verdana" w:hAnsi="Verdana" w:cs="Arial"/>
        </w:rPr>
      </w:pPr>
      <w:r w:rsidRPr="00EF0CFE">
        <w:rPr>
          <w:rFonts w:ascii="Verdana" w:hAnsi="Verdana" w:cs="Arial"/>
        </w:rPr>
        <w:t xml:space="preserve">……………………………… (miejscowość), dnia ………………….. r. </w:t>
      </w:r>
    </w:p>
    <w:p w14:paraId="43D19464" w14:textId="42A88CC4" w:rsidR="003743D4" w:rsidRPr="006D7081" w:rsidRDefault="004457A6" w:rsidP="004457A6">
      <w:pPr>
        <w:ind w:left="4248"/>
        <w:rPr>
          <w:rFonts w:ascii="Arial" w:hAnsi="Arial" w:cs="Arial"/>
          <w:sz w:val="22"/>
          <w:szCs w:val="22"/>
        </w:rPr>
      </w:pPr>
      <w:r w:rsidRPr="00EF0CFE">
        <w:rPr>
          <w:rFonts w:ascii="Verdana" w:hAnsi="Verdana" w:cs="Arial"/>
        </w:rPr>
        <w:t xml:space="preserve">                  </w:t>
      </w:r>
    </w:p>
    <w:p w14:paraId="4B340353" w14:textId="37E0AB03" w:rsidR="004457A6" w:rsidRPr="00EF0CFE" w:rsidRDefault="004457A6" w:rsidP="004457A6">
      <w:pPr>
        <w:jc w:val="center"/>
        <w:rPr>
          <w:rFonts w:ascii="Verdana" w:hAnsi="Verdana" w:cs="Arial"/>
          <w:sz w:val="18"/>
          <w:szCs w:val="18"/>
        </w:rPr>
      </w:pPr>
      <w:r w:rsidRPr="006D7081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C50F61">
        <w:rPr>
          <w:rFonts w:ascii="Arial" w:hAnsi="Arial" w:cs="Arial"/>
          <w:sz w:val="22"/>
          <w:szCs w:val="22"/>
        </w:rPr>
        <w:t xml:space="preserve">               </w:t>
      </w:r>
      <w:r w:rsidRPr="00EF0CFE">
        <w:rPr>
          <w:rFonts w:ascii="Verdana" w:hAnsi="Verdana" w:cs="Arial"/>
          <w:sz w:val="18"/>
          <w:szCs w:val="18"/>
        </w:rPr>
        <w:t>……………………………………</w:t>
      </w:r>
    </w:p>
    <w:p w14:paraId="598692F9" w14:textId="796A4332" w:rsidR="004457A6" w:rsidRPr="007C3B32" w:rsidRDefault="00C50F61" w:rsidP="007C7297">
      <w:pPr>
        <w:ind w:left="5529" w:hanging="1418"/>
        <w:rPr>
          <w:rFonts w:ascii="Arial" w:hAnsi="Arial" w:cs="Arial"/>
        </w:rPr>
      </w:pPr>
      <w:r w:rsidRPr="00C0114C">
        <w:rPr>
          <w:rFonts w:ascii="Verdana" w:hAnsi="Verdana" w:cs="Arial"/>
          <w:sz w:val="16"/>
          <w:szCs w:val="16"/>
        </w:rPr>
        <w:t xml:space="preserve">           </w:t>
      </w:r>
      <w:r w:rsidR="004457A6" w:rsidRPr="00C0114C">
        <w:rPr>
          <w:rFonts w:ascii="Verdana" w:hAnsi="Verdana" w:cs="Arial"/>
          <w:sz w:val="16"/>
          <w:szCs w:val="16"/>
        </w:rPr>
        <w:t xml:space="preserve"> /podpis</w:t>
      </w:r>
      <w:r w:rsidRPr="00C0114C">
        <w:rPr>
          <w:rFonts w:ascii="Verdana" w:hAnsi="Verdana" w:cs="Arial"/>
          <w:sz w:val="16"/>
          <w:szCs w:val="16"/>
        </w:rPr>
        <w:t xml:space="preserve"> osoby/osób uprawnionych do                          reprezentowania podmiotu</w:t>
      </w:r>
      <w:r w:rsidR="004457A6" w:rsidRPr="007C3B32">
        <w:rPr>
          <w:rFonts w:ascii="Arial" w:hAnsi="Arial" w:cs="Arial"/>
        </w:rPr>
        <w:t>/</w:t>
      </w:r>
    </w:p>
    <w:p w14:paraId="1AC15258" w14:textId="77777777" w:rsidR="004457A6" w:rsidRPr="006D7081" w:rsidRDefault="004457A6" w:rsidP="004457A6">
      <w:pPr>
        <w:jc w:val="right"/>
        <w:rPr>
          <w:rFonts w:ascii="Arial" w:hAnsi="Arial" w:cs="Arial"/>
          <w:sz w:val="22"/>
          <w:szCs w:val="22"/>
        </w:rPr>
      </w:pPr>
    </w:p>
    <w:p w14:paraId="28E827DF" w14:textId="06021D3B" w:rsidR="00B864E6" w:rsidRDefault="00B864E6" w:rsidP="004457A6">
      <w:pPr>
        <w:jc w:val="both"/>
        <w:rPr>
          <w:rFonts w:ascii="Arial" w:hAnsi="Arial" w:cs="Arial"/>
          <w:b/>
          <w:bCs/>
          <w:color w:val="00B050"/>
          <w:sz w:val="22"/>
          <w:szCs w:val="22"/>
        </w:rPr>
      </w:pPr>
    </w:p>
    <w:sectPr w:rsidR="00B864E6" w:rsidSect="00CD09A5">
      <w:pgSz w:w="11907" w:h="16840" w:code="9"/>
      <w:pgMar w:top="238" w:right="1417" w:bottom="2126" w:left="2126" w:header="0" w:footer="119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5A5F" w14:textId="77777777" w:rsidR="00CA0F5F" w:rsidRDefault="00CA0F5F" w:rsidP="00983762">
      <w:r>
        <w:separator/>
      </w:r>
    </w:p>
  </w:endnote>
  <w:endnote w:type="continuationSeparator" w:id="0">
    <w:p w14:paraId="6E9ED533" w14:textId="77777777" w:rsidR="00CA0F5F" w:rsidRDefault="00CA0F5F" w:rsidP="0098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1061" w14:textId="77777777" w:rsidR="00BA1F2E" w:rsidRDefault="00BA1F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F0334E" w14:textId="77777777" w:rsidR="00BA1F2E" w:rsidRDefault="00BA1F2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A940" w14:textId="77777777" w:rsidR="00BA1F2E" w:rsidRPr="00B563E2" w:rsidRDefault="00F62B0B" w:rsidP="00596A61">
    <w:pPr>
      <w:pStyle w:val="Stopka"/>
      <w:spacing w:after="120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16775412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Strona </w: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instrText>PAGE</w:instrTex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z </w: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instrText>NUMPAGES</w:instrTex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BA1F2E" w:rsidRPr="00B563E2">
      <w:rPr>
        <w:rFonts w:ascii="Verdana" w:hAnsi="Verdana"/>
        <w:sz w:val="20"/>
        <w:szCs w:val="20"/>
      </w:rPr>
      <w:t xml:space="preserve"> </w:t>
    </w:r>
  </w:p>
  <w:p w14:paraId="1526CB9A" w14:textId="2D1CE1EB" w:rsidR="00BA1F2E" w:rsidRPr="00B563E2" w:rsidRDefault="00BA1F2E" w:rsidP="002E3FF2">
    <w:pPr>
      <w:pStyle w:val="Stopka"/>
      <w:spacing w:line="276" w:lineRule="auto"/>
      <w:rPr>
        <w:rFonts w:ascii="Verdana" w:hAnsi="Verdana" w:cs="Arial"/>
        <w:sz w:val="14"/>
        <w:szCs w:val="14"/>
      </w:rPr>
    </w:pPr>
    <w:r w:rsidRPr="00B563E2">
      <w:rPr>
        <w:rFonts w:ascii="Verdana" w:hAnsi="Verdana" w:cs="Arial"/>
        <w:noProof/>
        <w:spacing w:val="2"/>
        <w:sz w:val="14"/>
        <w:szCs w:val="14"/>
      </w:rPr>
      <w:drawing>
        <wp:anchor distT="0" distB="0" distL="114300" distR="114300" simplePos="0" relativeHeight="251658240" behindDoc="1" locked="1" layoutInCell="1" allowOverlap="1" wp14:anchorId="644C2531" wp14:editId="583BB359">
          <wp:simplePos x="0" y="0"/>
          <wp:positionH relativeFrom="column">
            <wp:posOffset>4619625</wp:posOffset>
          </wp:positionH>
          <wp:positionV relativeFrom="page">
            <wp:posOffset>9410700</wp:posOffset>
          </wp:positionV>
          <wp:extent cx="1258570" cy="848995"/>
          <wp:effectExtent l="0" t="0" r="0" b="0"/>
          <wp:wrapNone/>
          <wp:docPr id="1597150522" name="Obraz 1597150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63E2">
      <w:rPr>
        <w:rFonts w:ascii="Verdana" w:hAnsi="Verdana" w:cs="Arial"/>
        <w:sz w:val="14"/>
        <w:szCs w:val="14"/>
      </w:rPr>
      <w:t>Sieć Badawcza Łukasiewicz – Instytut C</w:t>
    </w:r>
    <w:r w:rsidR="00FB032B">
      <w:rPr>
        <w:rFonts w:ascii="Verdana" w:hAnsi="Verdana" w:cs="Arial"/>
        <w:sz w:val="14"/>
        <w:szCs w:val="14"/>
      </w:rPr>
      <w:t>hemii Surowców Odnawialnych</w:t>
    </w:r>
    <w:r w:rsidRPr="00B563E2">
      <w:rPr>
        <w:rFonts w:ascii="Verdana" w:hAnsi="Verdana" w:cs="Arial"/>
        <w:sz w:val="14"/>
        <w:szCs w:val="14"/>
      </w:rPr>
      <w:t>,</w:t>
    </w:r>
  </w:p>
  <w:p w14:paraId="0C5D9423" w14:textId="77777777" w:rsidR="00BA1F2E" w:rsidRPr="00B563E2" w:rsidRDefault="00BA1F2E" w:rsidP="001D0BB7">
    <w:pPr>
      <w:pStyle w:val="Stopka"/>
      <w:tabs>
        <w:tab w:val="clear" w:pos="4536"/>
        <w:tab w:val="clear" w:pos="9072"/>
        <w:tab w:val="right" w:pos="7655"/>
      </w:tabs>
      <w:spacing w:line="276" w:lineRule="auto"/>
      <w:rPr>
        <w:rFonts w:ascii="Verdana" w:hAnsi="Verdana" w:cs="Arial"/>
        <w:sz w:val="14"/>
        <w:szCs w:val="14"/>
        <w:lang w:val="en-US"/>
      </w:rPr>
    </w:pPr>
    <w:r w:rsidRPr="00B563E2">
      <w:rPr>
        <w:rFonts w:ascii="Verdana" w:hAnsi="Verdana" w:cs="Arial"/>
        <w:sz w:val="14"/>
        <w:szCs w:val="14"/>
      </w:rPr>
      <w:t xml:space="preserve">47-225 Kędzierzyn-Koźle, ul. Energetyków 9, Tel. </w:t>
    </w:r>
    <w:r w:rsidRPr="00B563E2">
      <w:rPr>
        <w:rFonts w:ascii="Verdana" w:hAnsi="Verdana" w:cs="Arial"/>
        <w:sz w:val="14"/>
        <w:szCs w:val="14"/>
        <w:lang w:val="en-US"/>
      </w:rPr>
      <w:t>+48 77 487 34 70,</w:t>
    </w:r>
    <w:r w:rsidRPr="00B563E2">
      <w:rPr>
        <w:rFonts w:ascii="Verdana" w:hAnsi="Verdana" w:cs="Arial"/>
        <w:sz w:val="14"/>
        <w:szCs w:val="14"/>
        <w:lang w:val="en-US"/>
      </w:rPr>
      <w:tab/>
    </w:r>
  </w:p>
  <w:p w14:paraId="7D08B73C" w14:textId="11BAA9F9" w:rsidR="00BA1F2E" w:rsidRPr="00B563E2" w:rsidRDefault="00BA1F2E" w:rsidP="002E3FF2">
    <w:pPr>
      <w:pStyle w:val="Stopka"/>
      <w:spacing w:line="276" w:lineRule="auto"/>
      <w:rPr>
        <w:rFonts w:ascii="Verdana" w:hAnsi="Verdana" w:cs="Arial"/>
        <w:sz w:val="14"/>
        <w:szCs w:val="14"/>
        <w:lang w:val="en-US"/>
      </w:rPr>
    </w:pPr>
    <w:r w:rsidRPr="00B563E2">
      <w:rPr>
        <w:rFonts w:ascii="Verdana" w:hAnsi="Verdana" w:cs="Arial"/>
        <w:sz w:val="14"/>
        <w:szCs w:val="14"/>
        <w:lang w:val="en-US"/>
      </w:rPr>
      <w:t xml:space="preserve">E-mail: </w:t>
    </w:r>
    <w:hyperlink r:id="rId2" w:history="1">
      <w:r w:rsidR="00E53DBE" w:rsidRPr="00713EF0">
        <w:rPr>
          <w:rStyle w:val="Hipercze"/>
          <w:rFonts w:ascii="Verdana" w:hAnsi="Verdana" w:cs="Arial"/>
          <w:sz w:val="14"/>
          <w:szCs w:val="14"/>
          <w:lang w:val="en-US"/>
        </w:rPr>
        <w:t>sekretariat@icso.lukasiewicz.gov.pl</w:t>
      </w:r>
    </w:hyperlink>
    <w:r w:rsidRPr="00B563E2">
      <w:rPr>
        <w:rFonts w:ascii="Verdana" w:hAnsi="Verdana" w:cs="Arial"/>
        <w:sz w:val="14"/>
        <w:szCs w:val="14"/>
        <w:lang w:val="en-US"/>
      </w:rPr>
      <w:t xml:space="preserve"> | NIP: 749 210 92 60, REGON: 000041631,</w:t>
    </w:r>
  </w:p>
  <w:p w14:paraId="526A85A9" w14:textId="532AA0ED" w:rsidR="00BA1F2E" w:rsidRDefault="00BA1F2E" w:rsidP="002E3FF2">
    <w:pPr>
      <w:pStyle w:val="Stopka"/>
      <w:spacing w:line="276" w:lineRule="auto"/>
      <w:rPr>
        <w:rFonts w:ascii="Verdana" w:hAnsi="Verdana" w:cs="Arial"/>
        <w:sz w:val="14"/>
        <w:szCs w:val="14"/>
      </w:rPr>
    </w:pPr>
    <w:r w:rsidRPr="00B563E2">
      <w:rPr>
        <w:rFonts w:ascii="Verdana" w:hAnsi="Verdana" w:cs="Arial"/>
        <w:sz w:val="14"/>
        <w:szCs w:val="14"/>
      </w:rPr>
      <w:t>Sąd Rejonowy w Opolu, VIII Wydział Gospodarczy KRS 0000850420</w:t>
    </w:r>
    <w:r w:rsidR="00E53DBE">
      <w:rPr>
        <w:rFonts w:ascii="Verdana" w:hAnsi="Verdana" w:cs="Arial"/>
        <w:sz w:val="14"/>
        <w:szCs w:val="14"/>
      </w:rPr>
      <w:t>, BDO 000 30848</w:t>
    </w:r>
  </w:p>
  <w:p w14:paraId="52E1C6BA" w14:textId="77777777" w:rsidR="00E53DBE" w:rsidRPr="00B563E2" w:rsidRDefault="00E53DBE" w:rsidP="002E3FF2">
    <w:pPr>
      <w:pStyle w:val="Stopka"/>
      <w:spacing w:line="276" w:lineRule="auto"/>
      <w:rPr>
        <w:rFonts w:ascii="Verdana" w:hAnsi="Verdana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E9AF" w14:textId="77777777" w:rsidR="00CA0F5F" w:rsidRDefault="00CA0F5F" w:rsidP="00983762">
      <w:r>
        <w:separator/>
      </w:r>
    </w:p>
  </w:footnote>
  <w:footnote w:type="continuationSeparator" w:id="0">
    <w:p w14:paraId="37B8D4C6" w14:textId="77777777" w:rsidR="00CA0F5F" w:rsidRDefault="00CA0F5F" w:rsidP="00983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6DB3" w14:textId="2C4425C0" w:rsidR="00BA1F2E" w:rsidRDefault="00BA1F2E" w:rsidP="00892BBA">
    <w:pPr>
      <w:pStyle w:val="Nagwek1"/>
      <w:tabs>
        <w:tab w:val="clear" w:pos="720"/>
      </w:tabs>
      <w:ind w:left="0"/>
      <w:jc w:val="both"/>
      <w:rPr>
        <w:noProof/>
      </w:rPr>
    </w:pPr>
  </w:p>
  <w:p w14:paraId="5F0A51D2" w14:textId="77777777" w:rsidR="004258D9" w:rsidRDefault="004258D9" w:rsidP="00892BBA">
    <w:pPr>
      <w:pStyle w:val="Nagwek1"/>
      <w:tabs>
        <w:tab w:val="clear" w:pos="720"/>
      </w:tabs>
      <w:ind w:left="0"/>
      <w:jc w:val="both"/>
      <w:rPr>
        <w:noProof/>
      </w:rPr>
    </w:pPr>
  </w:p>
  <w:p w14:paraId="26566138" w14:textId="7AA959D9" w:rsidR="00BA1F2E" w:rsidRDefault="008F1B20" w:rsidP="00892BBA">
    <w:pPr>
      <w:pStyle w:val="Nagwek1"/>
      <w:tabs>
        <w:tab w:val="clear" w:pos="720"/>
      </w:tabs>
      <w:ind w:left="0"/>
      <w:jc w:val="both"/>
      <w:rPr>
        <w:noProof/>
      </w:rPr>
    </w:pPr>
    <w:r w:rsidRPr="00ED1CCC">
      <w:rPr>
        <w:rFonts w:ascii="Verdana" w:eastAsia="Verdana" w:hAnsi="Verdana"/>
        <w:noProof/>
        <w:color w:val="000000"/>
        <w:spacing w:val="4"/>
        <w:sz w:val="20"/>
      </w:rPr>
      <w:drawing>
        <wp:anchor distT="0" distB="0" distL="114300" distR="114300" simplePos="0" relativeHeight="251660288" behindDoc="0" locked="0" layoutInCell="1" allowOverlap="1" wp14:anchorId="32745F3F" wp14:editId="2BDF818D">
          <wp:simplePos x="0" y="0"/>
          <wp:positionH relativeFrom="margin">
            <wp:posOffset>847725</wp:posOffset>
          </wp:positionH>
          <wp:positionV relativeFrom="paragraph">
            <wp:posOffset>10160</wp:posOffset>
          </wp:positionV>
          <wp:extent cx="2657475" cy="887406"/>
          <wp:effectExtent l="0" t="0" r="0" b="825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887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297B13" w14:textId="13150986" w:rsidR="005D0AE3" w:rsidRDefault="00BA1F2E" w:rsidP="005D0AE3">
    <w:pPr>
      <w:pStyle w:val="Nagwek"/>
    </w:pPr>
    <w:r>
      <w:rPr>
        <w:noProof/>
      </w:rPr>
      <w:t xml:space="preserve">                         </w:t>
    </w:r>
  </w:p>
  <w:p w14:paraId="5ADC581D" w14:textId="52B354FE" w:rsidR="00BA1F2E" w:rsidRDefault="00BA1F2E" w:rsidP="00BF2B85">
    <w:pPr>
      <w:pStyle w:val="Nagwek1"/>
      <w:ind w:left="0"/>
      <w:jc w:val="both"/>
      <w:rPr>
        <w:noProof/>
      </w:rPr>
    </w:pPr>
  </w:p>
  <w:p w14:paraId="522D4845" w14:textId="3A44C0E8" w:rsidR="00BA1F2E" w:rsidRDefault="00557337" w:rsidP="00F518BC">
    <w:pPr>
      <w:pStyle w:val="Nagwek1"/>
      <w:tabs>
        <w:tab w:val="clear" w:pos="720"/>
        <w:tab w:val="left" w:pos="2085"/>
        <w:tab w:val="left" w:pos="6105"/>
      </w:tabs>
      <w:ind w:left="0"/>
      <w:jc w:val="both"/>
      <w:rPr>
        <w:noProof/>
      </w:rPr>
    </w:pPr>
    <w:r>
      <w:rPr>
        <w:noProof/>
      </w:rPr>
      <w:tab/>
    </w:r>
    <w:r w:rsidR="00F518BC">
      <w:rPr>
        <w:noProof/>
      </w:rPr>
      <w:tab/>
    </w:r>
  </w:p>
  <w:p w14:paraId="21532A9D" w14:textId="77777777" w:rsidR="00557337" w:rsidRDefault="00BA1F2E" w:rsidP="00BF78ED">
    <w:pPr>
      <w:pStyle w:val="Nagwek1"/>
      <w:ind w:left="0"/>
      <w:jc w:val="both"/>
      <w:rPr>
        <w:noProof/>
      </w:rPr>
    </w:pPr>
    <w:r>
      <w:rPr>
        <w:noProof/>
      </w:rPr>
      <w:t xml:space="preserve">                                </w:t>
    </w:r>
  </w:p>
  <w:p w14:paraId="2E3A62F2" w14:textId="48D7FEB4" w:rsidR="00BA1F2E" w:rsidRDefault="00BA1F2E" w:rsidP="00BF78ED">
    <w:pPr>
      <w:pStyle w:val="Nagwek1"/>
      <w:ind w:left="0"/>
      <w:jc w:val="both"/>
      <w:rPr>
        <w:rFonts w:ascii="Arial" w:hAnsi="Arial"/>
        <w:noProof/>
      </w:rPr>
    </w:pPr>
    <w:r>
      <w:rPr>
        <w:noProof/>
      </w:rPr>
      <w:t xml:space="preserve">          </w:t>
    </w:r>
    <w:r>
      <w:rPr>
        <w:rFonts w:ascii="Arial" w:hAnsi="Arial"/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7FAD48C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36"/>
      </w:pPr>
      <w:rPr>
        <w:rFonts w:cs="Times New Roman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26284A9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8" w15:restartNumberingAfterBreak="0">
    <w:nsid w:val="00000014"/>
    <w:multiLevelType w:val="multilevel"/>
    <w:tmpl w:val="00000014"/>
    <w:name w:val="WW8Num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</w:lvl>
    <w:lvl w:ilvl="1">
      <w:start w:val="1"/>
      <w:numFmt w:val="decimal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9" w15:restartNumberingAfterBreak="0">
    <w:nsid w:val="16A5754D"/>
    <w:multiLevelType w:val="singleLevel"/>
    <w:tmpl w:val="D122B470"/>
    <w:lvl w:ilvl="0">
      <w:start w:val="4"/>
      <w:numFmt w:val="upperRoman"/>
      <w:pStyle w:val="Nagwek8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single"/>
      </w:rPr>
    </w:lvl>
  </w:abstractNum>
  <w:abstractNum w:abstractNumId="10" w15:restartNumberingAfterBreak="0">
    <w:nsid w:val="1D4813D6"/>
    <w:multiLevelType w:val="multilevel"/>
    <w:tmpl w:val="5D38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D76CF"/>
    <w:multiLevelType w:val="hybridMultilevel"/>
    <w:tmpl w:val="3530D8D2"/>
    <w:lvl w:ilvl="0" w:tplc="918EA1AC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5139F0"/>
    <w:multiLevelType w:val="multilevel"/>
    <w:tmpl w:val="D310AEE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1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4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04" w:hanging="1800"/>
      </w:pPr>
      <w:rPr>
        <w:rFonts w:cs="Times New Roman"/>
      </w:rPr>
    </w:lvl>
  </w:abstractNum>
  <w:abstractNum w:abstractNumId="13" w15:restartNumberingAfterBreak="0">
    <w:nsid w:val="4ADD375E"/>
    <w:multiLevelType w:val="hybridMultilevel"/>
    <w:tmpl w:val="4786330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B1293"/>
    <w:multiLevelType w:val="hybridMultilevel"/>
    <w:tmpl w:val="01825946"/>
    <w:lvl w:ilvl="0" w:tplc="3774ACE0">
      <w:start w:val="1"/>
      <w:numFmt w:val="bullet"/>
      <w:pStyle w:val="wyp"/>
      <w:lvlText w:val="-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F155D"/>
    <w:multiLevelType w:val="multilevel"/>
    <w:tmpl w:val="909EA9F8"/>
    <w:lvl w:ilvl="0">
      <w:start w:val="1"/>
      <w:numFmt w:val="lowerLetter"/>
      <w:lvlText w:val="%1)"/>
      <w:lvlJc w:val="left"/>
      <w:pPr>
        <w:tabs>
          <w:tab w:val="num" w:pos="1279"/>
        </w:tabs>
        <w:ind w:left="12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16" w15:restartNumberingAfterBreak="0">
    <w:nsid w:val="649B6A3C"/>
    <w:multiLevelType w:val="hybridMultilevel"/>
    <w:tmpl w:val="8D9ABD0E"/>
    <w:lvl w:ilvl="0" w:tplc="456A586E">
      <w:start w:val="1"/>
      <w:numFmt w:val="bullet"/>
      <w:pStyle w:val="pktswiz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C168E"/>
    <w:multiLevelType w:val="multilevel"/>
    <w:tmpl w:val="EBA0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B72121"/>
    <w:multiLevelType w:val="hybridMultilevel"/>
    <w:tmpl w:val="56DA466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745E1219"/>
    <w:multiLevelType w:val="multilevel"/>
    <w:tmpl w:val="6D641D1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-363"/>
        </w:tabs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4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04" w:hanging="1800"/>
      </w:pPr>
      <w:rPr>
        <w:rFonts w:cs="Times New Roman" w:hint="default"/>
      </w:rPr>
    </w:lvl>
  </w:abstractNum>
  <w:abstractNum w:abstractNumId="20" w15:restartNumberingAfterBreak="0">
    <w:nsid w:val="7ACA6CBA"/>
    <w:multiLevelType w:val="multilevel"/>
    <w:tmpl w:val="DB8AF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796" w:hanging="360"/>
      </w:pPr>
    </w:lvl>
    <w:lvl w:ilvl="2" w:tentative="1">
      <w:start w:val="1"/>
      <w:numFmt w:val="lowerRoman"/>
      <w:lvlText w:val="%3."/>
      <w:lvlJc w:val="right"/>
      <w:pPr>
        <w:ind w:left="1516" w:hanging="180"/>
      </w:pPr>
    </w:lvl>
    <w:lvl w:ilvl="3" w:tentative="1">
      <w:start w:val="1"/>
      <w:numFmt w:val="decimal"/>
      <w:lvlText w:val="%4."/>
      <w:lvlJc w:val="left"/>
      <w:pPr>
        <w:ind w:left="2236" w:hanging="360"/>
      </w:pPr>
    </w:lvl>
    <w:lvl w:ilvl="4" w:tentative="1">
      <w:start w:val="1"/>
      <w:numFmt w:val="lowerLetter"/>
      <w:lvlText w:val="%5."/>
      <w:lvlJc w:val="left"/>
      <w:pPr>
        <w:ind w:left="2956" w:hanging="360"/>
      </w:pPr>
    </w:lvl>
    <w:lvl w:ilvl="5" w:tentative="1">
      <w:start w:val="1"/>
      <w:numFmt w:val="lowerRoman"/>
      <w:lvlText w:val="%6."/>
      <w:lvlJc w:val="right"/>
      <w:pPr>
        <w:ind w:left="3676" w:hanging="180"/>
      </w:pPr>
    </w:lvl>
    <w:lvl w:ilvl="6" w:tentative="1">
      <w:start w:val="1"/>
      <w:numFmt w:val="decimal"/>
      <w:lvlText w:val="%7."/>
      <w:lvlJc w:val="left"/>
      <w:pPr>
        <w:ind w:left="4396" w:hanging="360"/>
      </w:pPr>
    </w:lvl>
    <w:lvl w:ilvl="7" w:tentative="1">
      <w:start w:val="1"/>
      <w:numFmt w:val="lowerLetter"/>
      <w:lvlText w:val="%8."/>
      <w:lvlJc w:val="left"/>
      <w:pPr>
        <w:ind w:left="5116" w:hanging="360"/>
      </w:pPr>
    </w:lvl>
    <w:lvl w:ilvl="8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19727932">
    <w:abstractNumId w:val="9"/>
  </w:num>
  <w:num w:numId="2" w16cid:durableId="2014145088">
    <w:abstractNumId w:val="20"/>
  </w:num>
  <w:num w:numId="3" w16cid:durableId="900677958">
    <w:abstractNumId w:val="14"/>
  </w:num>
  <w:num w:numId="4" w16cid:durableId="1892763867">
    <w:abstractNumId w:val="11"/>
  </w:num>
  <w:num w:numId="5" w16cid:durableId="1149665275">
    <w:abstractNumId w:val="13"/>
  </w:num>
  <w:num w:numId="6" w16cid:durableId="1415856708">
    <w:abstractNumId w:val="16"/>
  </w:num>
  <w:num w:numId="7" w16cid:durableId="1808205492">
    <w:abstractNumId w:val="7"/>
  </w:num>
  <w:num w:numId="8" w16cid:durableId="916867190">
    <w:abstractNumId w:val="6"/>
  </w:num>
  <w:num w:numId="9" w16cid:durableId="842012554">
    <w:abstractNumId w:val="8"/>
  </w:num>
  <w:num w:numId="10" w16cid:durableId="1386179914">
    <w:abstractNumId w:val="18"/>
  </w:num>
  <w:num w:numId="11" w16cid:durableId="1958871803">
    <w:abstractNumId w:val="19"/>
  </w:num>
  <w:num w:numId="12" w16cid:durableId="621687946">
    <w:abstractNumId w:val="15"/>
  </w:num>
  <w:num w:numId="13" w16cid:durableId="591741073">
    <w:abstractNumId w:val="12"/>
  </w:num>
  <w:num w:numId="14" w16cid:durableId="1335643292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69760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2B"/>
    <w:rsid w:val="00000563"/>
    <w:rsid w:val="000009B3"/>
    <w:rsid w:val="00000B37"/>
    <w:rsid w:val="0000196E"/>
    <w:rsid w:val="000021AB"/>
    <w:rsid w:val="000023B2"/>
    <w:rsid w:val="000026B2"/>
    <w:rsid w:val="0000270B"/>
    <w:rsid w:val="00002D35"/>
    <w:rsid w:val="00002FDD"/>
    <w:rsid w:val="00003DD7"/>
    <w:rsid w:val="0000445A"/>
    <w:rsid w:val="00004A43"/>
    <w:rsid w:val="000052C1"/>
    <w:rsid w:val="00005794"/>
    <w:rsid w:val="00006475"/>
    <w:rsid w:val="00006722"/>
    <w:rsid w:val="000071E9"/>
    <w:rsid w:val="00007269"/>
    <w:rsid w:val="0000768A"/>
    <w:rsid w:val="00007F95"/>
    <w:rsid w:val="00010C44"/>
    <w:rsid w:val="00011310"/>
    <w:rsid w:val="000133E2"/>
    <w:rsid w:val="00015CCD"/>
    <w:rsid w:val="00016DA6"/>
    <w:rsid w:val="00017655"/>
    <w:rsid w:val="0001775D"/>
    <w:rsid w:val="00020882"/>
    <w:rsid w:val="00020ABC"/>
    <w:rsid w:val="00021BEE"/>
    <w:rsid w:val="00021DDB"/>
    <w:rsid w:val="000221CF"/>
    <w:rsid w:val="00023132"/>
    <w:rsid w:val="00023692"/>
    <w:rsid w:val="000239B9"/>
    <w:rsid w:val="00023AD9"/>
    <w:rsid w:val="000249D3"/>
    <w:rsid w:val="00025265"/>
    <w:rsid w:val="00026992"/>
    <w:rsid w:val="00026FA6"/>
    <w:rsid w:val="00026FCD"/>
    <w:rsid w:val="00027E6E"/>
    <w:rsid w:val="000319AA"/>
    <w:rsid w:val="00031CD4"/>
    <w:rsid w:val="00032EFE"/>
    <w:rsid w:val="00033453"/>
    <w:rsid w:val="0003380C"/>
    <w:rsid w:val="00033EEB"/>
    <w:rsid w:val="00034A1F"/>
    <w:rsid w:val="00035187"/>
    <w:rsid w:val="00035E87"/>
    <w:rsid w:val="00035F00"/>
    <w:rsid w:val="00035F34"/>
    <w:rsid w:val="00036255"/>
    <w:rsid w:val="00036B01"/>
    <w:rsid w:val="00036C9C"/>
    <w:rsid w:val="00036F82"/>
    <w:rsid w:val="00037162"/>
    <w:rsid w:val="00040700"/>
    <w:rsid w:val="00040849"/>
    <w:rsid w:val="000413F6"/>
    <w:rsid w:val="00041650"/>
    <w:rsid w:val="00041686"/>
    <w:rsid w:val="00041921"/>
    <w:rsid w:val="00043CED"/>
    <w:rsid w:val="00044DA5"/>
    <w:rsid w:val="00045333"/>
    <w:rsid w:val="00045766"/>
    <w:rsid w:val="00045ECA"/>
    <w:rsid w:val="00045F53"/>
    <w:rsid w:val="000467B4"/>
    <w:rsid w:val="00046D80"/>
    <w:rsid w:val="000470D4"/>
    <w:rsid w:val="000471C9"/>
    <w:rsid w:val="0004768F"/>
    <w:rsid w:val="00047A19"/>
    <w:rsid w:val="00050AF0"/>
    <w:rsid w:val="00050E9B"/>
    <w:rsid w:val="00051897"/>
    <w:rsid w:val="0005313E"/>
    <w:rsid w:val="0005353F"/>
    <w:rsid w:val="000540C3"/>
    <w:rsid w:val="0005456E"/>
    <w:rsid w:val="0005494E"/>
    <w:rsid w:val="000553ED"/>
    <w:rsid w:val="00055A29"/>
    <w:rsid w:val="00055F38"/>
    <w:rsid w:val="00056944"/>
    <w:rsid w:val="00057566"/>
    <w:rsid w:val="00057828"/>
    <w:rsid w:val="00057D40"/>
    <w:rsid w:val="000604CD"/>
    <w:rsid w:val="000619C0"/>
    <w:rsid w:val="00061A83"/>
    <w:rsid w:val="00061AB0"/>
    <w:rsid w:val="000629E9"/>
    <w:rsid w:val="00062C42"/>
    <w:rsid w:val="00062D2D"/>
    <w:rsid w:val="00063405"/>
    <w:rsid w:val="0006486F"/>
    <w:rsid w:val="0006514D"/>
    <w:rsid w:val="0006575C"/>
    <w:rsid w:val="00065C33"/>
    <w:rsid w:val="00066B0A"/>
    <w:rsid w:val="00066F82"/>
    <w:rsid w:val="00066F8F"/>
    <w:rsid w:val="000708C6"/>
    <w:rsid w:val="00070A62"/>
    <w:rsid w:val="00070C8D"/>
    <w:rsid w:val="00071F9B"/>
    <w:rsid w:val="00072CCD"/>
    <w:rsid w:val="00073BBA"/>
    <w:rsid w:val="00073F44"/>
    <w:rsid w:val="0007408F"/>
    <w:rsid w:val="00075937"/>
    <w:rsid w:val="0007688D"/>
    <w:rsid w:val="00077680"/>
    <w:rsid w:val="00077EF5"/>
    <w:rsid w:val="00080B5D"/>
    <w:rsid w:val="00082F3A"/>
    <w:rsid w:val="0008350B"/>
    <w:rsid w:val="000836D6"/>
    <w:rsid w:val="00083CA5"/>
    <w:rsid w:val="00083D45"/>
    <w:rsid w:val="00085B10"/>
    <w:rsid w:val="0008679F"/>
    <w:rsid w:val="000867E3"/>
    <w:rsid w:val="00086C42"/>
    <w:rsid w:val="00087311"/>
    <w:rsid w:val="00087423"/>
    <w:rsid w:val="00087A09"/>
    <w:rsid w:val="00087D3B"/>
    <w:rsid w:val="0009071D"/>
    <w:rsid w:val="00092748"/>
    <w:rsid w:val="00092F4F"/>
    <w:rsid w:val="0009351E"/>
    <w:rsid w:val="00094805"/>
    <w:rsid w:val="00095DD2"/>
    <w:rsid w:val="0009630D"/>
    <w:rsid w:val="000975B2"/>
    <w:rsid w:val="000A0EE7"/>
    <w:rsid w:val="000A1484"/>
    <w:rsid w:val="000A19BF"/>
    <w:rsid w:val="000A1F62"/>
    <w:rsid w:val="000A40EE"/>
    <w:rsid w:val="000A4E20"/>
    <w:rsid w:val="000A4FA5"/>
    <w:rsid w:val="000A65B5"/>
    <w:rsid w:val="000A7798"/>
    <w:rsid w:val="000A7D22"/>
    <w:rsid w:val="000B0939"/>
    <w:rsid w:val="000B2D98"/>
    <w:rsid w:val="000B2FC1"/>
    <w:rsid w:val="000B37B5"/>
    <w:rsid w:val="000B3A88"/>
    <w:rsid w:val="000B40F1"/>
    <w:rsid w:val="000B467E"/>
    <w:rsid w:val="000B49F8"/>
    <w:rsid w:val="000B4EB7"/>
    <w:rsid w:val="000B5C04"/>
    <w:rsid w:val="000B5E71"/>
    <w:rsid w:val="000B6E25"/>
    <w:rsid w:val="000B6EF2"/>
    <w:rsid w:val="000C0729"/>
    <w:rsid w:val="000C0C81"/>
    <w:rsid w:val="000C1239"/>
    <w:rsid w:val="000C13C9"/>
    <w:rsid w:val="000C1BBE"/>
    <w:rsid w:val="000C1BD4"/>
    <w:rsid w:val="000C2384"/>
    <w:rsid w:val="000C2C2D"/>
    <w:rsid w:val="000C304E"/>
    <w:rsid w:val="000C3E1A"/>
    <w:rsid w:val="000C3F86"/>
    <w:rsid w:val="000C4087"/>
    <w:rsid w:val="000C4571"/>
    <w:rsid w:val="000C525B"/>
    <w:rsid w:val="000C5272"/>
    <w:rsid w:val="000C593B"/>
    <w:rsid w:val="000C5A6B"/>
    <w:rsid w:val="000C71F0"/>
    <w:rsid w:val="000C728F"/>
    <w:rsid w:val="000C756B"/>
    <w:rsid w:val="000C7821"/>
    <w:rsid w:val="000D09E2"/>
    <w:rsid w:val="000D122C"/>
    <w:rsid w:val="000D129E"/>
    <w:rsid w:val="000D1D45"/>
    <w:rsid w:val="000D22F6"/>
    <w:rsid w:val="000D29C9"/>
    <w:rsid w:val="000D2FB8"/>
    <w:rsid w:val="000D30F5"/>
    <w:rsid w:val="000D3798"/>
    <w:rsid w:val="000D444D"/>
    <w:rsid w:val="000D46ED"/>
    <w:rsid w:val="000D4B3B"/>
    <w:rsid w:val="000D4B6B"/>
    <w:rsid w:val="000D4F06"/>
    <w:rsid w:val="000D54BF"/>
    <w:rsid w:val="000D5B92"/>
    <w:rsid w:val="000D5DCE"/>
    <w:rsid w:val="000D6B46"/>
    <w:rsid w:val="000D791C"/>
    <w:rsid w:val="000E03B4"/>
    <w:rsid w:val="000E04C8"/>
    <w:rsid w:val="000E09AD"/>
    <w:rsid w:val="000E0CEE"/>
    <w:rsid w:val="000E0CFE"/>
    <w:rsid w:val="000E2155"/>
    <w:rsid w:val="000E23B8"/>
    <w:rsid w:val="000E2833"/>
    <w:rsid w:val="000E31A4"/>
    <w:rsid w:val="000E3642"/>
    <w:rsid w:val="000E3B66"/>
    <w:rsid w:val="000E42D0"/>
    <w:rsid w:val="000E4501"/>
    <w:rsid w:val="000E4E93"/>
    <w:rsid w:val="000E6559"/>
    <w:rsid w:val="000E698F"/>
    <w:rsid w:val="000E6A56"/>
    <w:rsid w:val="000E77A2"/>
    <w:rsid w:val="000E7890"/>
    <w:rsid w:val="000F0526"/>
    <w:rsid w:val="000F073A"/>
    <w:rsid w:val="000F0CF7"/>
    <w:rsid w:val="000F20DB"/>
    <w:rsid w:val="000F28A2"/>
    <w:rsid w:val="000F471F"/>
    <w:rsid w:val="000F4ABA"/>
    <w:rsid w:val="000F6C08"/>
    <w:rsid w:val="000F7659"/>
    <w:rsid w:val="000F7BFD"/>
    <w:rsid w:val="000F7D05"/>
    <w:rsid w:val="001019ED"/>
    <w:rsid w:val="00102603"/>
    <w:rsid w:val="00102FC1"/>
    <w:rsid w:val="00103641"/>
    <w:rsid w:val="00103E27"/>
    <w:rsid w:val="0010419B"/>
    <w:rsid w:val="0010478B"/>
    <w:rsid w:val="0010499B"/>
    <w:rsid w:val="00104FC7"/>
    <w:rsid w:val="00105A5E"/>
    <w:rsid w:val="001060A7"/>
    <w:rsid w:val="00106C8A"/>
    <w:rsid w:val="00107280"/>
    <w:rsid w:val="001076DA"/>
    <w:rsid w:val="00110041"/>
    <w:rsid w:val="0011008A"/>
    <w:rsid w:val="001102C2"/>
    <w:rsid w:val="00111664"/>
    <w:rsid w:val="00111667"/>
    <w:rsid w:val="0011186B"/>
    <w:rsid w:val="00111E89"/>
    <w:rsid w:val="001128A7"/>
    <w:rsid w:val="00112A84"/>
    <w:rsid w:val="001131D9"/>
    <w:rsid w:val="001139D0"/>
    <w:rsid w:val="00115B67"/>
    <w:rsid w:val="00115D73"/>
    <w:rsid w:val="00115F00"/>
    <w:rsid w:val="0011684D"/>
    <w:rsid w:val="00116A60"/>
    <w:rsid w:val="00116B23"/>
    <w:rsid w:val="00116B63"/>
    <w:rsid w:val="00120043"/>
    <w:rsid w:val="00120B6B"/>
    <w:rsid w:val="00120FC2"/>
    <w:rsid w:val="0012180C"/>
    <w:rsid w:val="001218A2"/>
    <w:rsid w:val="00121A94"/>
    <w:rsid w:val="00124486"/>
    <w:rsid w:val="00124867"/>
    <w:rsid w:val="00124C50"/>
    <w:rsid w:val="00124D72"/>
    <w:rsid w:val="00125AC7"/>
    <w:rsid w:val="001263C3"/>
    <w:rsid w:val="001272AF"/>
    <w:rsid w:val="001279E2"/>
    <w:rsid w:val="00127DD8"/>
    <w:rsid w:val="0013027E"/>
    <w:rsid w:val="00130A18"/>
    <w:rsid w:val="001313A4"/>
    <w:rsid w:val="00131902"/>
    <w:rsid w:val="0013328C"/>
    <w:rsid w:val="001333C5"/>
    <w:rsid w:val="00133899"/>
    <w:rsid w:val="0013397A"/>
    <w:rsid w:val="0013407A"/>
    <w:rsid w:val="001347A5"/>
    <w:rsid w:val="00134860"/>
    <w:rsid w:val="00135150"/>
    <w:rsid w:val="00135239"/>
    <w:rsid w:val="001355B7"/>
    <w:rsid w:val="0013633A"/>
    <w:rsid w:val="00136BC9"/>
    <w:rsid w:val="00136D34"/>
    <w:rsid w:val="001377D9"/>
    <w:rsid w:val="00137F78"/>
    <w:rsid w:val="00137FD9"/>
    <w:rsid w:val="00140200"/>
    <w:rsid w:val="00140D56"/>
    <w:rsid w:val="001417EF"/>
    <w:rsid w:val="00142078"/>
    <w:rsid w:val="00142C87"/>
    <w:rsid w:val="001439D9"/>
    <w:rsid w:val="00144120"/>
    <w:rsid w:val="001441C1"/>
    <w:rsid w:val="001445F2"/>
    <w:rsid w:val="00144B2D"/>
    <w:rsid w:val="00144D27"/>
    <w:rsid w:val="00144E47"/>
    <w:rsid w:val="0014534D"/>
    <w:rsid w:val="00145E41"/>
    <w:rsid w:val="001478BD"/>
    <w:rsid w:val="00147950"/>
    <w:rsid w:val="00147A76"/>
    <w:rsid w:val="00147CD6"/>
    <w:rsid w:val="00150EDB"/>
    <w:rsid w:val="001514F9"/>
    <w:rsid w:val="00151741"/>
    <w:rsid w:val="001528F4"/>
    <w:rsid w:val="00152F0F"/>
    <w:rsid w:val="001539BC"/>
    <w:rsid w:val="00154311"/>
    <w:rsid w:val="0015464F"/>
    <w:rsid w:val="00154AC2"/>
    <w:rsid w:val="00154AC5"/>
    <w:rsid w:val="00155254"/>
    <w:rsid w:val="00160325"/>
    <w:rsid w:val="00160539"/>
    <w:rsid w:val="00160743"/>
    <w:rsid w:val="001607FA"/>
    <w:rsid w:val="001620C1"/>
    <w:rsid w:val="001623B5"/>
    <w:rsid w:val="00162910"/>
    <w:rsid w:val="001630E0"/>
    <w:rsid w:val="001636CD"/>
    <w:rsid w:val="001638CB"/>
    <w:rsid w:val="00163B7D"/>
    <w:rsid w:val="00163EDC"/>
    <w:rsid w:val="001645C1"/>
    <w:rsid w:val="00165493"/>
    <w:rsid w:val="00165E05"/>
    <w:rsid w:val="001663F5"/>
    <w:rsid w:val="00166D1A"/>
    <w:rsid w:val="001676EB"/>
    <w:rsid w:val="00167B8E"/>
    <w:rsid w:val="00167BCF"/>
    <w:rsid w:val="00167C57"/>
    <w:rsid w:val="001702ED"/>
    <w:rsid w:val="001707DA"/>
    <w:rsid w:val="001714BD"/>
    <w:rsid w:val="00172647"/>
    <w:rsid w:val="00172892"/>
    <w:rsid w:val="0017316B"/>
    <w:rsid w:val="00173D3C"/>
    <w:rsid w:val="001741E1"/>
    <w:rsid w:val="00174B89"/>
    <w:rsid w:val="001754AD"/>
    <w:rsid w:val="00180144"/>
    <w:rsid w:val="001816B1"/>
    <w:rsid w:val="00181BC9"/>
    <w:rsid w:val="00183A27"/>
    <w:rsid w:val="00183C34"/>
    <w:rsid w:val="00184D2E"/>
    <w:rsid w:val="001858D8"/>
    <w:rsid w:val="001864AE"/>
    <w:rsid w:val="001871B3"/>
    <w:rsid w:val="00187455"/>
    <w:rsid w:val="00187BAB"/>
    <w:rsid w:val="0019018A"/>
    <w:rsid w:val="00190283"/>
    <w:rsid w:val="0019163A"/>
    <w:rsid w:val="00191CDB"/>
    <w:rsid w:val="001921B2"/>
    <w:rsid w:val="00192C0D"/>
    <w:rsid w:val="00192C3C"/>
    <w:rsid w:val="00192F6E"/>
    <w:rsid w:val="001934F3"/>
    <w:rsid w:val="0019380C"/>
    <w:rsid w:val="001944BE"/>
    <w:rsid w:val="00194840"/>
    <w:rsid w:val="001951FA"/>
    <w:rsid w:val="00195285"/>
    <w:rsid w:val="00195DC3"/>
    <w:rsid w:val="00195F2A"/>
    <w:rsid w:val="001963DF"/>
    <w:rsid w:val="00197647"/>
    <w:rsid w:val="001979AF"/>
    <w:rsid w:val="001A1275"/>
    <w:rsid w:val="001A163E"/>
    <w:rsid w:val="001A171B"/>
    <w:rsid w:val="001A21EA"/>
    <w:rsid w:val="001A2E57"/>
    <w:rsid w:val="001A3592"/>
    <w:rsid w:val="001A379E"/>
    <w:rsid w:val="001A3CD1"/>
    <w:rsid w:val="001A50B8"/>
    <w:rsid w:val="001A5381"/>
    <w:rsid w:val="001A60F4"/>
    <w:rsid w:val="001A6320"/>
    <w:rsid w:val="001A64BE"/>
    <w:rsid w:val="001A7742"/>
    <w:rsid w:val="001A7BF8"/>
    <w:rsid w:val="001A7C10"/>
    <w:rsid w:val="001A7FFA"/>
    <w:rsid w:val="001B1370"/>
    <w:rsid w:val="001B194C"/>
    <w:rsid w:val="001B23CB"/>
    <w:rsid w:val="001B2E04"/>
    <w:rsid w:val="001B315C"/>
    <w:rsid w:val="001B4089"/>
    <w:rsid w:val="001B4228"/>
    <w:rsid w:val="001B4274"/>
    <w:rsid w:val="001B42AD"/>
    <w:rsid w:val="001B4690"/>
    <w:rsid w:val="001B4BB6"/>
    <w:rsid w:val="001B4C04"/>
    <w:rsid w:val="001B4F9A"/>
    <w:rsid w:val="001B508C"/>
    <w:rsid w:val="001B625E"/>
    <w:rsid w:val="001B6859"/>
    <w:rsid w:val="001B7489"/>
    <w:rsid w:val="001B7890"/>
    <w:rsid w:val="001B7FA4"/>
    <w:rsid w:val="001C03E2"/>
    <w:rsid w:val="001C1A86"/>
    <w:rsid w:val="001C204A"/>
    <w:rsid w:val="001C22D6"/>
    <w:rsid w:val="001C27AE"/>
    <w:rsid w:val="001C34A8"/>
    <w:rsid w:val="001C4316"/>
    <w:rsid w:val="001C44DC"/>
    <w:rsid w:val="001C45E5"/>
    <w:rsid w:val="001C59CC"/>
    <w:rsid w:val="001C5C89"/>
    <w:rsid w:val="001C5E39"/>
    <w:rsid w:val="001C63A0"/>
    <w:rsid w:val="001C6C99"/>
    <w:rsid w:val="001D020A"/>
    <w:rsid w:val="001D0BB7"/>
    <w:rsid w:val="001D0E9A"/>
    <w:rsid w:val="001D1F9C"/>
    <w:rsid w:val="001D223C"/>
    <w:rsid w:val="001D2882"/>
    <w:rsid w:val="001D2D2B"/>
    <w:rsid w:val="001D3237"/>
    <w:rsid w:val="001D4953"/>
    <w:rsid w:val="001D55B6"/>
    <w:rsid w:val="001D588C"/>
    <w:rsid w:val="001D5FC3"/>
    <w:rsid w:val="001D61A4"/>
    <w:rsid w:val="001D61AB"/>
    <w:rsid w:val="001D6AD4"/>
    <w:rsid w:val="001D6BAF"/>
    <w:rsid w:val="001D6FB3"/>
    <w:rsid w:val="001D7C0D"/>
    <w:rsid w:val="001D7C76"/>
    <w:rsid w:val="001E07A5"/>
    <w:rsid w:val="001E08A6"/>
    <w:rsid w:val="001E10F0"/>
    <w:rsid w:val="001E1908"/>
    <w:rsid w:val="001E1C1C"/>
    <w:rsid w:val="001E2547"/>
    <w:rsid w:val="001E2F79"/>
    <w:rsid w:val="001E3BA7"/>
    <w:rsid w:val="001E45AD"/>
    <w:rsid w:val="001E4681"/>
    <w:rsid w:val="001E593D"/>
    <w:rsid w:val="001E61E7"/>
    <w:rsid w:val="001E645F"/>
    <w:rsid w:val="001E6B3F"/>
    <w:rsid w:val="001E7B3B"/>
    <w:rsid w:val="001F1675"/>
    <w:rsid w:val="001F28D4"/>
    <w:rsid w:val="001F29F7"/>
    <w:rsid w:val="001F331F"/>
    <w:rsid w:val="001F346F"/>
    <w:rsid w:val="001F42F3"/>
    <w:rsid w:val="001F4328"/>
    <w:rsid w:val="001F4959"/>
    <w:rsid w:val="001F4B2F"/>
    <w:rsid w:val="001F530C"/>
    <w:rsid w:val="001F5358"/>
    <w:rsid w:val="001F54F8"/>
    <w:rsid w:val="001F590F"/>
    <w:rsid w:val="001F5B99"/>
    <w:rsid w:val="001F6C81"/>
    <w:rsid w:val="001F6EB4"/>
    <w:rsid w:val="001F7FE3"/>
    <w:rsid w:val="0020033F"/>
    <w:rsid w:val="0020226B"/>
    <w:rsid w:val="00202479"/>
    <w:rsid w:val="00202602"/>
    <w:rsid w:val="0020279D"/>
    <w:rsid w:val="00203EDD"/>
    <w:rsid w:val="00204BD0"/>
    <w:rsid w:val="002050F7"/>
    <w:rsid w:val="00205356"/>
    <w:rsid w:val="0020631B"/>
    <w:rsid w:val="0020638B"/>
    <w:rsid w:val="0020660C"/>
    <w:rsid w:val="00206850"/>
    <w:rsid w:val="00206A11"/>
    <w:rsid w:val="00206CD3"/>
    <w:rsid w:val="00207024"/>
    <w:rsid w:val="002070B2"/>
    <w:rsid w:val="00210059"/>
    <w:rsid w:val="00210110"/>
    <w:rsid w:val="00210B65"/>
    <w:rsid w:val="002112D9"/>
    <w:rsid w:val="00211C57"/>
    <w:rsid w:val="00211C5C"/>
    <w:rsid w:val="002131A8"/>
    <w:rsid w:val="00213475"/>
    <w:rsid w:val="00213BCF"/>
    <w:rsid w:val="00214401"/>
    <w:rsid w:val="0021476B"/>
    <w:rsid w:val="00214AA0"/>
    <w:rsid w:val="00214DDE"/>
    <w:rsid w:val="002156B4"/>
    <w:rsid w:val="00215C88"/>
    <w:rsid w:val="002203D8"/>
    <w:rsid w:val="00220633"/>
    <w:rsid w:val="00220FAB"/>
    <w:rsid w:val="0022271C"/>
    <w:rsid w:val="00222A6B"/>
    <w:rsid w:val="00222AE5"/>
    <w:rsid w:val="00222D92"/>
    <w:rsid w:val="00224482"/>
    <w:rsid w:val="0022498C"/>
    <w:rsid w:val="00224A79"/>
    <w:rsid w:val="0022567B"/>
    <w:rsid w:val="002257CB"/>
    <w:rsid w:val="00225F59"/>
    <w:rsid w:val="0022661E"/>
    <w:rsid w:val="00226BCA"/>
    <w:rsid w:val="00227102"/>
    <w:rsid w:val="00227498"/>
    <w:rsid w:val="00227683"/>
    <w:rsid w:val="002278FC"/>
    <w:rsid w:val="00227ABA"/>
    <w:rsid w:val="00230118"/>
    <w:rsid w:val="002301DB"/>
    <w:rsid w:val="00230352"/>
    <w:rsid w:val="0023078B"/>
    <w:rsid w:val="002307A7"/>
    <w:rsid w:val="00232086"/>
    <w:rsid w:val="0023240A"/>
    <w:rsid w:val="0023385E"/>
    <w:rsid w:val="00233A36"/>
    <w:rsid w:val="00233FCE"/>
    <w:rsid w:val="00234770"/>
    <w:rsid w:val="002350B9"/>
    <w:rsid w:val="0023580C"/>
    <w:rsid w:val="00236D71"/>
    <w:rsid w:val="00242AAD"/>
    <w:rsid w:val="00242DF4"/>
    <w:rsid w:val="0024367F"/>
    <w:rsid w:val="00243BB9"/>
    <w:rsid w:val="00243D4F"/>
    <w:rsid w:val="002442DB"/>
    <w:rsid w:val="00244489"/>
    <w:rsid w:val="0024451B"/>
    <w:rsid w:val="00245150"/>
    <w:rsid w:val="002452E6"/>
    <w:rsid w:val="00246144"/>
    <w:rsid w:val="00246891"/>
    <w:rsid w:val="00246AFC"/>
    <w:rsid w:val="00246B48"/>
    <w:rsid w:val="00246C43"/>
    <w:rsid w:val="00250BA8"/>
    <w:rsid w:val="00252051"/>
    <w:rsid w:val="002523F6"/>
    <w:rsid w:val="00254AF9"/>
    <w:rsid w:val="00254F59"/>
    <w:rsid w:val="00255248"/>
    <w:rsid w:val="0025560D"/>
    <w:rsid w:val="00255864"/>
    <w:rsid w:val="00255D7D"/>
    <w:rsid w:val="00256A3F"/>
    <w:rsid w:val="00256B60"/>
    <w:rsid w:val="00256EB9"/>
    <w:rsid w:val="00257D9C"/>
    <w:rsid w:val="0026033F"/>
    <w:rsid w:val="00260BED"/>
    <w:rsid w:val="0026106C"/>
    <w:rsid w:val="00261A0E"/>
    <w:rsid w:val="00261AEF"/>
    <w:rsid w:val="00262787"/>
    <w:rsid w:val="002639AE"/>
    <w:rsid w:val="00263BCF"/>
    <w:rsid w:val="00263EA0"/>
    <w:rsid w:val="00264383"/>
    <w:rsid w:val="0026443D"/>
    <w:rsid w:val="00264492"/>
    <w:rsid w:val="00264EAA"/>
    <w:rsid w:val="00265332"/>
    <w:rsid w:val="0026581E"/>
    <w:rsid w:val="00265BD1"/>
    <w:rsid w:val="0026657A"/>
    <w:rsid w:val="002665C0"/>
    <w:rsid w:val="00266EE9"/>
    <w:rsid w:val="00267133"/>
    <w:rsid w:val="00267210"/>
    <w:rsid w:val="00267E8B"/>
    <w:rsid w:val="00267F14"/>
    <w:rsid w:val="0027008B"/>
    <w:rsid w:val="002708EB"/>
    <w:rsid w:val="002720F4"/>
    <w:rsid w:val="002723E4"/>
    <w:rsid w:val="00272B03"/>
    <w:rsid w:val="00272C67"/>
    <w:rsid w:val="00272D31"/>
    <w:rsid w:val="00272E04"/>
    <w:rsid w:val="00273EAA"/>
    <w:rsid w:val="0027525F"/>
    <w:rsid w:val="00276D9C"/>
    <w:rsid w:val="00277342"/>
    <w:rsid w:val="0027754B"/>
    <w:rsid w:val="00281B72"/>
    <w:rsid w:val="00282B0E"/>
    <w:rsid w:val="00283030"/>
    <w:rsid w:val="00283EBA"/>
    <w:rsid w:val="0028503F"/>
    <w:rsid w:val="00285823"/>
    <w:rsid w:val="00285B77"/>
    <w:rsid w:val="00286376"/>
    <w:rsid w:val="00286CA0"/>
    <w:rsid w:val="0028728B"/>
    <w:rsid w:val="002874C8"/>
    <w:rsid w:val="0029109F"/>
    <w:rsid w:val="00291510"/>
    <w:rsid w:val="00291866"/>
    <w:rsid w:val="00291B9D"/>
    <w:rsid w:val="00291D9F"/>
    <w:rsid w:val="002920DD"/>
    <w:rsid w:val="0029229A"/>
    <w:rsid w:val="00292780"/>
    <w:rsid w:val="00293164"/>
    <w:rsid w:val="0029372D"/>
    <w:rsid w:val="00293C6F"/>
    <w:rsid w:val="00293E68"/>
    <w:rsid w:val="00294B92"/>
    <w:rsid w:val="002957AD"/>
    <w:rsid w:val="002961FB"/>
    <w:rsid w:val="002965C1"/>
    <w:rsid w:val="002967FA"/>
    <w:rsid w:val="00296847"/>
    <w:rsid w:val="002972F0"/>
    <w:rsid w:val="00297CE0"/>
    <w:rsid w:val="002A0726"/>
    <w:rsid w:val="002A129F"/>
    <w:rsid w:val="002A1FE4"/>
    <w:rsid w:val="002A26DD"/>
    <w:rsid w:val="002A2F0D"/>
    <w:rsid w:val="002A3097"/>
    <w:rsid w:val="002A519E"/>
    <w:rsid w:val="002A5CBD"/>
    <w:rsid w:val="002A645F"/>
    <w:rsid w:val="002A688E"/>
    <w:rsid w:val="002A6E35"/>
    <w:rsid w:val="002A7024"/>
    <w:rsid w:val="002A7153"/>
    <w:rsid w:val="002A77A7"/>
    <w:rsid w:val="002B0AFD"/>
    <w:rsid w:val="002B0E44"/>
    <w:rsid w:val="002B2545"/>
    <w:rsid w:val="002B2EB8"/>
    <w:rsid w:val="002B3398"/>
    <w:rsid w:val="002B3562"/>
    <w:rsid w:val="002B368D"/>
    <w:rsid w:val="002B3DA9"/>
    <w:rsid w:val="002B50DC"/>
    <w:rsid w:val="002B5BF8"/>
    <w:rsid w:val="002B5DC3"/>
    <w:rsid w:val="002B6526"/>
    <w:rsid w:val="002B721F"/>
    <w:rsid w:val="002B7452"/>
    <w:rsid w:val="002B75E5"/>
    <w:rsid w:val="002B7977"/>
    <w:rsid w:val="002C0F9E"/>
    <w:rsid w:val="002C11DD"/>
    <w:rsid w:val="002C16E5"/>
    <w:rsid w:val="002C1817"/>
    <w:rsid w:val="002C21BD"/>
    <w:rsid w:val="002C25F3"/>
    <w:rsid w:val="002C3C74"/>
    <w:rsid w:val="002C4B57"/>
    <w:rsid w:val="002C4C60"/>
    <w:rsid w:val="002C5F06"/>
    <w:rsid w:val="002C6CF5"/>
    <w:rsid w:val="002C72CB"/>
    <w:rsid w:val="002C734A"/>
    <w:rsid w:val="002C78D4"/>
    <w:rsid w:val="002C7EA1"/>
    <w:rsid w:val="002D04C7"/>
    <w:rsid w:val="002D0622"/>
    <w:rsid w:val="002D0F82"/>
    <w:rsid w:val="002D0F83"/>
    <w:rsid w:val="002D1B4F"/>
    <w:rsid w:val="002D21EA"/>
    <w:rsid w:val="002D3413"/>
    <w:rsid w:val="002D3C9A"/>
    <w:rsid w:val="002D474E"/>
    <w:rsid w:val="002D49F6"/>
    <w:rsid w:val="002D4B0A"/>
    <w:rsid w:val="002D6494"/>
    <w:rsid w:val="002D7030"/>
    <w:rsid w:val="002D73E7"/>
    <w:rsid w:val="002D7A59"/>
    <w:rsid w:val="002D7DA8"/>
    <w:rsid w:val="002D7F50"/>
    <w:rsid w:val="002E00CA"/>
    <w:rsid w:val="002E0472"/>
    <w:rsid w:val="002E1053"/>
    <w:rsid w:val="002E12AB"/>
    <w:rsid w:val="002E1773"/>
    <w:rsid w:val="002E2014"/>
    <w:rsid w:val="002E26D3"/>
    <w:rsid w:val="002E2769"/>
    <w:rsid w:val="002E2D60"/>
    <w:rsid w:val="002E38C3"/>
    <w:rsid w:val="002E3952"/>
    <w:rsid w:val="002E39D8"/>
    <w:rsid w:val="002E3FF2"/>
    <w:rsid w:val="002E489F"/>
    <w:rsid w:val="002E5997"/>
    <w:rsid w:val="002E5AAE"/>
    <w:rsid w:val="002E5AB5"/>
    <w:rsid w:val="002E63D3"/>
    <w:rsid w:val="002E6E90"/>
    <w:rsid w:val="002E7032"/>
    <w:rsid w:val="002E7516"/>
    <w:rsid w:val="002E79B2"/>
    <w:rsid w:val="002F03A6"/>
    <w:rsid w:val="002F0BEC"/>
    <w:rsid w:val="002F0E01"/>
    <w:rsid w:val="002F16B4"/>
    <w:rsid w:val="002F17E2"/>
    <w:rsid w:val="002F38D6"/>
    <w:rsid w:val="002F39FE"/>
    <w:rsid w:val="002F3B04"/>
    <w:rsid w:val="002F44A7"/>
    <w:rsid w:val="002F50F1"/>
    <w:rsid w:val="002F54F2"/>
    <w:rsid w:val="002F5773"/>
    <w:rsid w:val="002F5C6E"/>
    <w:rsid w:val="002F6668"/>
    <w:rsid w:val="002F71E0"/>
    <w:rsid w:val="002F7217"/>
    <w:rsid w:val="002F72F2"/>
    <w:rsid w:val="002F7544"/>
    <w:rsid w:val="002F7547"/>
    <w:rsid w:val="002F762C"/>
    <w:rsid w:val="00300FC0"/>
    <w:rsid w:val="003018CB"/>
    <w:rsid w:val="00302472"/>
    <w:rsid w:val="00302C3C"/>
    <w:rsid w:val="00302FBD"/>
    <w:rsid w:val="00303B26"/>
    <w:rsid w:val="00303DDC"/>
    <w:rsid w:val="003051B7"/>
    <w:rsid w:val="0030605E"/>
    <w:rsid w:val="0030684A"/>
    <w:rsid w:val="003078AA"/>
    <w:rsid w:val="00307DB0"/>
    <w:rsid w:val="00310DE3"/>
    <w:rsid w:val="00310E85"/>
    <w:rsid w:val="003120C9"/>
    <w:rsid w:val="00312DDF"/>
    <w:rsid w:val="00312F6B"/>
    <w:rsid w:val="00313538"/>
    <w:rsid w:val="003135EB"/>
    <w:rsid w:val="0031434F"/>
    <w:rsid w:val="0031482B"/>
    <w:rsid w:val="00314B64"/>
    <w:rsid w:val="00314FC7"/>
    <w:rsid w:val="003153C9"/>
    <w:rsid w:val="0031548B"/>
    <w:rsid w:val="00316522"/>
    <w:rsid w:val="003168F1"/>
    <w:rsid w:val="00317E1D"/>
    <w:rsid w:val="00317E91"/>
    <w:rsid w:val="00320572"/>
    <w:rsid w:val="0032093D"/>
    <w:rsid w:val="0032096A"/>
    <w:rsid w:val="00321233"/>
    <w:rsid w:val="00321263"/>
    <w:rsid w:val="003214AE"/>
    <w:rsid w:val="003220BB"/>
    <w:rsid w:val="0032263F"/>
    <w:rsid w:val="00323495"/>
    <w:rsid w:val="0032356D"/>
    <w:rsid w:val="0032434B"/>
    <w:rsid w:val="00324471"/>
    <w:rsid w:val="0032455A"/>
    <w:rsid w:val="003246A4"/>
    <w:rsid w:val="003253AA"/>
    <w:rsid w:val="00325C33"/>
    <w:rsid w:val="0032638C"/>
    <w:rsid w:val="003265E4"/>
    <w:rsid w:val="00326AAC"/>
    <w:rsid w:val="00326D3E"/>
    <w:rsid w:val="00327D4A"/>
    <w:rsid w:val="00327FF4"/>
    <w:rsid w:val="0033049D"/>
    <w:rsid w:val="00330A8A"/>
    <w:rsid w:val="00330AAE"/>
    <w:rsid w:val="00331041"/>
    <w:rsid w:val="0033198A"/>
    <w:rsid w:val="00332500"/>
    <w:rsid w:val="0033254D"/>
    <w:rsid w:val="003352F8"/>
    <w:rsid w:val="003353FC"/>
    <w:rsid w:val="0033547E"/>
    <w:rsid w:val="00335C17"/>
    <w:rsid w:val="0033669A"/>
    <w:rsid w:val="00337147"/>
    <w:rsid w:val="00337396"/>
    <w:rsid w:val="00337B6F"/>
    <w:rsid w:val="00340AEF"/>
    <w:rsid w:val="00340D29"/>
    <w:rsid w:val="00340D2D"/>
    <w:rsid w:val="003424B8"/>
    <w:rsid w:val="00343362"/>
    <w:rsid w:val="00343BDF"/>
    <w:rsid w:val="0034401B"/>
    <w:rsid w:val="00345667"/>
    <w:rsid w:val="00345F70"/>
    <w:rsid w:val="003462BB"/>
    <w:rsid w:val="003464B3"/>
    <w:rsid w:val="0034727E"/>
    <w:rsid w:val="003473C0"/>
    <w:rsid w:val="00347768"/>
    <w:rsid w:val="00347851"/>
    <w:rsid w:val="003479A3"/>
    <w:rsid w:val="00350477"/>
    <w:rsid w:val="00350CC8"/>
    <w:rsid w:val="00350FD4"/>
    <w:rsid w:val="00351584"/>
    <w:rsid w:val="00352235"/>
    <w:rsid w:val="0035319E"/>
    <w:rsid w:val="00353991"/>
    <w:rsid w:val="00353AD7"/>
    <w:rsid w:val="00353DB5"/>
    <w:rsid w:val="0035411F"/>
    <w:rsid w:val="00354AA8"/>
    <w:rsid w:val="00354C11"/>
    <w:rsid w:val="003554E2"/>
    <w:rsid w:val="0035592E"/>
    <w:rsid w:val="003560DC"/>
    <w:rsid w:val="00356134"/>
    <w:rsid w:val="0035718C"/>
    <w:rsid w:val="00357313"/>
    <w:rsid w:val="0036030C"/>
    <w:rsid w:val="00360527"/>
    <w:rsid w:val="00361D93"/>
    <w:rsid w:val="00362F7C"/>
    <w:rsid w:val="0036409A"/>
    <w:rsid w:val="00365733"/>
    <w:rsid w:val="003660EE"/>
    <w:rsid w:val="003667AF"/>
    <w:rsid w:val="003668EC"/>
    <w:rsid w:val="0036696F"/>
    <w:rsid w:val="00366C47"/>
    <w:rsid w:val="00367F25"/>
    <w:rsid w:val="003715AB"/>
    <w:rsid w:val="00371C92"/>
    <w:rsid w:val="003721B1"/>
    <w:rsid w:val="003721E1"/>
    <w:rsid w:val="0037249E"/>
    <w:rsid w:val="00372FFE"/>
    <w:rsid w:val="00373BC9"/>
    <w:rsid w:val="00373BF2"/>
    <w:rsid w:val="003743D4"/>
    <w:rsid w:val="00374EDE"/>
    <w:rsid w:val="00375105"/>
    <w:rsid w:val="00376440"/>
    <w:rsid w:val="00376A9D"/>
    <w:rsid w:val="00377852"/>
    <w:rsid w:val="00377C1A"/>
    <w:rsid w:val="00377CF2"/>
    <w:rsid w:val="00380721"/>
    <w:rsid w:val="00380AAB"/>
    <w:rsid w:val="00381665"/>
    <w:rsid w:val="00381967"/>
    <w:rsid w:val="00382394"/>
    <w:rsid w:val="0038297F"/>
    <w:rsid w:val="00382C8D"/>
    <w:rsid w:val="00382E9C"/>
    <w:rsid w:val="00383036"/>
    <w:rsid w:val="003833E2"/>
    <w:rsid w:val="00383D6E"/>
    <w:rsid w:val="0038480F"/>
    <w:rsid w:val="00384A13"/>
    <w:rsid w:val="00385D92"/>
    <w:rsid w:val="00385E50"/>
    <w:rsid w:val="0038642D"/>
    <w:rsid w:val="0038666F"/>
    <w:rsid w:val="00387A1F"/>
    <w:rsid w:val="00390CF0"/>
    <w:rsid w:val="0039117E"/>
    <w:rsid w:val="0039188D"/>
    <w:rsid w:val="003919F9"/>
    <w:rsid w:val="00391E12"/>
    <w:rsid w:val="00392CB0"/>
    <w:rsid w:val="00393728"/>
    <w:rsid w:val="00393814"/>
    <w:rsid w:val="00393C2D"/>
    <w:rsid w:val="00395C56"/>
    <w:rsid w:val="0039612D"/>
    <w:rsid w:val="0039687A"/>
    <w:rsid w:val="00396F05"/>
    <w:rsid w:val="00397342"/>
    <w:rsid w:val="0039773B"/>
    <w:rsid w:val="00397B22"/>
    <w:rsid w:val="003A0549"/>
    <w:rsid w:val="003A0595"/>
    <w:rsid w:val="003A0B0F"/>
    <w:rsid w:val="003A177E"/>
    <w:rsid w:val="003A20CB"/>
    <w:rsid w:val="003A324F"/>
    <w:rsid w:val="003A35AA"/>
    <w:rsid w:val="003A6B5B"/>
    <w:rsid w:val="003A6CFF"/>
    <w:rsid w:val="003A7A36"/>
    <w:rsid w:val="003B04F5"/>
    <w:rsid w:val="003B111D"/>
    <w:rsid w:val="003B13EB"/>
    <w:rsid w:val="003B1AE4"/>
    <w:rsid w:val="003B21A4"/>
    <w:rsid w:val="003B21FA"/>
    <w:rsid w:val="003B2A17"/>
    <w:rsid w:val="003B2FB0"/>
    <w:rsid w:val="003B30DF"/>
    <w:rsid w:val="003B3765"/>
    <w:rsid w:val="003B396D"/>
    <w:rsid w:val="003B3F5C"/>
    <w:rsid w:val="003B410D"/>
    <w:rsid w:val="003B4843"/>
    <w:rsid w:val="003B4E26"/>
    <w:rsid w:val="003B53F8"/>
    <w:rsid w:val="003B56F1"/>
    <w:rsid w:val="003B5CD8"/>
    <w:rsid w:val="003B5D54"/>
    <w:rsid w:val="003B61EF"/>
    <w:rsid w:val="003B6219"/>
    <w:rsid w:val="003B783A"/>
    <w:rsid w:val="003B7A56"/>
    <w:rsid w:val="003C0CDA"/>
    <w:rsid w:val="003C12CF"/>
    <w:rsid w:val="003C1D18"/>
    <w:rsid w:val="003C1EE7"/>
    <w:rsid w:val="003C234C"/>
    <w:rsid w:val="003C33AD"/>
    <w:rsid w:val="003C33F9"/>
    <w:rsid w:val="003C34E9"/>
    <w:rsid w:val="003C4466"/>
    <w:rsid w:val="003C45D1"/>
    <w:rsid w:val="003C461F"/>
    <w:rsid w:val="003C487F"/>
    <w:rsid w:val="003C4B31"/>
    <w:rsid w:val="003C4D44"/>
    <w:rsid w:val="003C58DF"/>
    <w:rsid w:val="003C6C8B"/>
    <w:rsid w:val="003C6D2F"/>
    <w:rsid w:val="003C6DAB"/>
    <w:rsid w:val="003C735B"/>
    <w:rsid w:val="003C73D8"/>
    <w:rsid w:val="003C78C4"/>
    <w:rsid w:val="003D13DF"/>
    <w:rsid w:val="003D16EC"/>
    <w:rsid w:val="003D193A"/>
    <w:rsid w:val="003D32DF"/>
    <w:rsid w:val="003D3A8B"/>
    <w:rsid w:val="003D5067"/>
    <w:rsid w:val="003D53FE"/>
    <w:rsid w:val="003D5FD2"/>
    <w:rsid w:val="003D64C2"/>
    <w:rsid w:val="003D678E"/>
    <w:rsid w:val="003D7F84"/>
    <w:rsid w:val="003E0228"/>
    <w:rsid w:val="003E1DE8"/>
    <w:rsid w:val="003E27FF"/>
    <w:rsid w:val="003E4C45"/>
    <w:rsid w:val="003E4D1D"/>
    <w:rsid w:val="003E4DD6"/>
    <w:rsid w:val="003E603C"/>
    <w:rsid w:val="003E6322"/>
    <w:rsid w:val="003E669C"/>
    <w:rsid w:val="003E6716"/>
    <w:rsid w:val="003E67CD"/>
    <w:rsid w:val="003E6BE7"/>
    <w:rsid w:val="003F11B2"/>
    <w:rsid w:val="003F16F9"/>
    <w:rsid w:val="003F1921"/>
    <w:rsid w:val="003F1E30"/>
    <w:rsid w:val="003F2BBD"/>
    <w:rsid w:val="003F2D2B"/>
    <w:rsid w:val="003F34C0"/>
    <w:rsid w:val="003F39A0"/>
    <w:rsid w:val="003F3AF1"/>
    <w:rsid w:val="003F3B75"/>
    <w:rsid w:val="003F4012"/>
    <w:rsid w:val="003F491F"/>
    <w:rsid w:val="003F4C91"/>
    <w:rsid w:val="003F556A"/>
    <w:rsid w:val="003F5635"/>
    <w:rsid w:val="003F59BC"/>
    <w:rsid w:val="003F5B8C"/>
    <w:rsid w:val="003F5CCE"/>
    <w:rsid w:val="003F5CDA"/>
    <w:rsid w:val="003F61ED"/>
    <w:rsid w:val="003F6A8F"/>
    <w:rsid w:val="003F756A"/>
    <w:rsid w:val="003F7BC0"/>
    <w:rsid w:val="004004D5"/>
    <w:rsid w:val="0040069A"/>
    <w:rsid w:val="00401CF4"/>
    <w:rsid w:val="0040281A"/>
    <w:rsid w:val="00403FFD"/>
    <w:rsid w:val="004040DC"/>
    <w:rsid w:val="0040429B"/>
    <w:rsid w:val="00404C71"/>
    <w:rsid w:val="00406107"/>
    <w:rsid w:val="004074D3"/>
    <w:rsid w:val="00407708"/>
    <w:rsid w:val="004100A9"/>
    <w:rsid w:val="004103E2"/>
    <w:rsid w:val="004104FD"/>
    <w:rsid w:val="00410BF6"/>
    <w:rsid w:val="00410E3B"/>
    <w:rsid w:val="00411073"/>
    <w:rsid w:val="004113FF"/>
    <w:rsid w:val="00411799"/>
    <w:rsid w:val="0041231E"/>
    <w:rsid w:val="00412F9E"/>
    <w:rsid w:val="00413258"/>
    <w:rsid w:val="00413869"/>
    <w:rsid w:val="0041415D"/>
    <w:rsid w:val="0041418C"/>
    <w:rsid w:val="004153B6"/>
    <w:rsid w:val="00416639"/>
    <w:rsid w:val="00416D94"/>
    <w:rsid w:val="004172D1"/>
    <w:rsid w:val="004175BC"/>
    <w:rsid w:val="0041788B"/>
    <w:rsid w:val="00417B3B"/>
    <w:rsid w:val="00417E4F"/>
    <w:rsid w:val="004226B1"/>
    <w:rsid w:val="00423309"/>
    <w:rsid w:val="00424B2D"/>
    <w:rsid w:val="00424CCE"/>
    <w:rsid w:val="004258D9"/>
    <w:rsid w:val="00425DD3"/>
    <w:rsid w:val="004261D2"/>
    <w:rsid w:val="004263E4"/>
    <w:rsid w:val="004269FE"/>
    <w:rsid w:val="00426F98"/>
    <w:rsid w:val="00426FB5"/>
    <w:rsid w:val="004274D1"/>
    <w:rsid w:val="00427B45"/>
    <w:rsid w:val="00427CBD"/>
    <w:rsid w:val="00427DED"/>
    <w:rsid w:val="00427EB0"/>
    <w:rsid w:val="00432C81"/>
    <w:rsid w:val="00432FDE"/>
    <w:rsid w:val="00433160"/>
    <w:rsid w:val="00433202"/>
    <w:rsid w:val="00434086"/>
    <w:rsid w:val="004342E8"/>
    <w:rsid w:val="004359A3"/>
    <w:rsid w:val="00435CE0"/>
    <w:rsid w:val="00436233"/>
    <w:rsid w:val="00436C85"/>
    <w:rsid w:val="00436DC4"/>
    <w:rsid w:val="00440A56"/>
    <w:rsid w:val="00440EA5"/>
    <w:rsid w:val="004413D8"/>
    <w:rsid w:val="00441B8D"/>
    <w:rsid w:val="00441E2C"/>
    <w:rsid w:val="004449AC"/>
    <w:rsid w:val="00444B6E"/>
    <w:rsid w:val="00444B77"/>
    <w:rsid w:val="00445523"/>
    <w:rsid w:val="004457A6"/>
    <w:rsid w:val="00445807"/>
    <w:rsid w:val="00445DF7"/>
    <w:rsid w:val="0044604B"/>
    <w:rsid w:val="00446170"/>
    <w:rsid w:val="00446934"/>
    <w:rsid w:val="00446B69"/>
    <w:rsid w:val="00446D98"/>
    <w:rsid w:val="0045061E"/>
    <w:rsid w:val="00450639"/>
    <w:rsid w:val="004516F3"/>
    <w:rsid w:val="00452793"/>
    <w:rsid w:val="00453C9A"/>
    <w:rsid w:val="00453CA2"/>
    <w:rsid w:val="0045426E"/>
    <w:rsid w:val="0045450C"/>
    <w:rsid w:val="0045504A"/>
    <w:rsid w:val="00455585"/>
    <w:rsid w:val="00455C1C"/>
    <w:rsid w:val="00455C31"/>
    <w:rsid w:val="0045605A"/>
    <w:rsid w:val="0045695C"/>
    <w:rsid w:val="00456E95"/>
    <w:rsid w:val="004604CA"/>
    <w:rsid w:val="004607A0"/>
    <w:rsid w:val="00460EB6"/>
    <w:rsid w:val="00461618"/>
    <w:rsid w:val="00461A83"/>
    <w:rsid w:val="00461B31"/>
    <w:rsid w:val="00461B96"/>
    <w:rsid w:val="00461EF3"/>
    <w:rsid w:val="0046209B"/>
    <w:rsid w:val="00462C89"/>
    <w:rsid w:val="00462D94"/>
    <w:rsid w:val="00462FB0"/>
    <w:rsid w:val="0046333E"/>
    <w:rsid w:val="00463729"/>
    <w:rsid w:val="00463D78"/>
    <w:rsid w:val="00464088"/>
    <w:rsid w:val="00465A19"/>
    <w:rsid w:val="004660E8"/>
    <w:rsid w:val="004664BA"/>
    <w:rsid w:val="00466FB5"/>
    <w:rsid w:val="00467435"/>
    <w:rsid w:val="00467D33"/>
    <w:rsid w:val="00470E5D"/>
    <w:rsid w:val="00473B06"/>
    <w:rsid w:val="004757D3"/>
    <w:rsid w:val="00475C12"/>
    <w:rsid w:val="0047647F"/>
    <w:rsid w:val="00476A83"/>
    <w:rsid w:val="0047730C"/>
    <w:rsid w:val="00477910"/>
    <w:rsid w:val="0047799E"/>
    <w:rsid w:val="00477B38"/>
    <w:rsid w:val="00477DA6"/>
    <w:rsid w:val="00480601"/>
    <w:rsid w:val="00480BEF"/>
    <w:rsid w:val="00481636"/>
    <w:rsid w:val="00482827"/>
    <w:rsid w:val="00483328"/>
    <w:rsid w:val="0048344F"/>
    <w:rsid w:val="00483E4A"/>
    <w:rsid w:val="00484017"/>
    <w:rsid w:val="004848D4"/>
    <w:rsid w:val="00484BBA"/>
    <w:rsid w:val="00484DB9"/>
    <w:rsid w:val="00485213"/>
    <w:rsid w:val="0048572D"/>
    <w:rsid w:val="00486067"/>
    <w:rsid w:val="00486FA0"/>
    <w:rsid w:val="004872B8"/>
    <w:rsid w:val="004872FC"/>
    <w:rsid w:val="00487E47"/>
    <w:rsid w:val="00490827"/>
    <w:rsid w:val="004910F6"/>
    <w:rsid w:val="00491AA7"/>
    <w:rsid w:val="004924DF"/>
    <w:rsid w:val="0049253A"/>
    <w:rsid w:val="00492A3F"/>
    <w:rsid w:val="00492E27"/>
    <w:rsid w:val="00493B72"/>
    <w:rsid w:val="00494119"/>
    <w:rsid w:val="004955C2"/>
    <w:rsid w:val="00495FCC"/>
    <w:rsid w:val="00496B0B"/>
    <w:rsid w:val="00496F37"/>
    <w:rsid w:val="00497C0C"/>
    <w:rsid w:val="00497FFA"/>
    <w:rsid w:val="004A129E"/>
    <w:rsid w:val="004A16FB"/>
    <w:rsid w:val="004A2BCB"/>
    <w:rsid w:val="004A2E3C"/>
    <w:rsid w:val="004A33D2"/>
    <w:rsid w:val="004A3451"/>
    <w:rsid w:val="004A3747"/>
    <w:rsid w:val="004A3875"/>
    <w:rsid w:val="004A3B9E"/>
    <w:rsid w:val="004A3D35"/>
    <w:rsid w:val="004A487E"/>
    <w:rsid w:val="004A4E60"/>
    <w:rsid w:val="004A50C1"/>
    <w:rsid w:val="004A5749"/>
    <w:rsid w:val="004A6621"/>
    <w:rsid w:val="004A6D35"/>
    <w:rsid w:val="004A7401"/>
    <w:rsid w:val="004A791A"/>
    <w:rsid w:val="004B0A71"/>
    <w:rsid w:val="004B1082"/>
    <w:rsid w:val="004B14CE"/>
    <w:rsid w:val="004B14D3"/>
    <w:rsid w:val="004B1689"/>
    <w:rsid w:val="004B175A"/>
    <w:rsid w:val="004B216D"/>
    <w:rsid w:val="004B2591"/>
    <w:rsid w:val="004B2AB1"/>
    <w:rsid w:val="004B3D45"/>
    <w:rsid w:val="004B3E65"/>
    <w:rsid w:val="004B4044"/>
    <w:rsid w:val="004B46FC"/>
    <w:rsid w:val="004B577C"/>
    <w:rsid w:val="004B5BBC"/>
    <w:rsid w:val="004B5F2B"/>
    <w:rsid w:val="004B6A00"/>
    <w:rsid w:val="004B74CE"/>
    <w:rsid w:val="004B7551"/>
    <w:rsid w:val="004B7B53"/>
    <w:rsid w:val="004C0423"/>
    <w:rsid w:val="004C15A7"/>
    <w:rsid w:val="004C32D5"/>
    <w:rsid w:val="004C3547"/>
    <w:rsid w:val="004C3610"/>
    <w:rsid w:val="004C3698"/>
    <w:rsid w:val="004C52C0"/>
    <w:rsid w:val="004C6BC2"/>
    <w:rsid w:val="004C72F1"/>
    <w:rsid w:val="004C779E"/>
    <w:rsid w:val="004C77CA"/>
    <w:rsid w:val="004C7A4A"/>
    <w:rsid w:val="004C7C5A"/>
    <w:rsid w:val="004C7D53"/>
    <w:rsid w:val="004D05DD"/>
    <w:rsid w:val="004D0905"/>
    <w:rsid w:val="004D0CBB"/>
    <w:rsid w:val="004D1543"/>
    <w:rsid w:val="004D1A99"/>
    <w:rsid w:val="004D2E7D"/>
    <w:rsid w:val="004D3390"/>
    <w:rsid w:val="004D3630"/>
    <w:rsid w:val="004D3E26"/>
    <w:rsid w:val="004D3FFF"/>
    <w:rsid w:val="004D4285"/>
    <w:rsid w:val="004D4295"/>
    <w:rsid w:val="004D48F3"/>
    <w:rsid w:val="004D4BF7"/>
    <w:rsid w:val="004D4F67"/>
    <w:rsid w:val="004D57A3"/>
    <w:rsid w:val="004D6C61"/>
    <w:rsid w:val="004D6EB7"/>
    <w:rsid w:val="004D6EFE"/>
    <w:rsid w:val="004D79A4"/>
    <w:rsid w:val="004E00A5"/>
    <w:rsid w:val="004E0E90"/>
    <w:rsid w:val="004E169E"/>
    <w:rsid w:val="004E194E"/>
    <w:rsid w:val="004E2BB0"/>
    <w:rsid w:val="004E4A7F"/>
    <w:rsid w:val="004E52C7"/>
    <w:rsid w:val="004E5FD0"/>
    <w:rsid w:val="004E615F"/>
    <w:rsid w:val="004E6311"/>
    <w:rsid w:val="004E6395"/>
    <w:rsid w:val="004E6884"/>
    <w:rsid w:val="004F0134"/>
    <w:rsid w:val="004F017E"/>
    <w:rsid w:val="004F0B68"/>
    <w:rsid w:val="004F0F17"/>
    <w:rsid w:val="004F2DBD"/>
    <w:rsid w:val="004F3C5A"/>
    <w:rsid w:val="004F4CE7"/>
    <w:rsid w:val="004F4F51"/>
    <w:rsid w:val="004F4F5F"/>
    <w:rsid w:val="004F6689"/>
    <w:rsid w:val="004F6BF5"/>
    <w:rsid w:val="004F6CE5"/>
    <w:rsid w:val="00500511"/>
    <w:rsid w:val="005006AF"/>
    <w:rsid w:val="00500850"/>
    <w:rsid w:val="005011DB"/>
    <w:rsid w:val="00501371"/>
    <w:rsid w:val="00501723"/>
    <w:rsid w:val="00501A81"/>
    <w:rsid w:val="00501C6E"/>
    <w:rsid w:val="005020F9"/>
    <w:rsid w:val="005021A7"/>
    <w:rsid w:val="0050221D"/>
    <w:rsid w:val="005022D4"/>
    <w:rsid w:val="00503532"/>
    <w:rsid w:val="00504B95"/>
    <w:rsid w:val="00505043"/>
    <w:rsid w:val="005055BA"/>
    <w:rsid w:val="005063CA"/>
    <w:rsid w:val="0050690D"/>
    <w:rsid w:val="005069A9"/>
    <w:rsid w:val="00506D11"/>
    <w:rsid w:val="00507C0E"/>
    <w:rsid w:val="00510496"/>
    <w:rsid w:val="005109FF"/>
    <w:rsid w:val="00510EC2"/>
    <w:rsid w:val="00511B30"/>
    <w:rsid w:val="005121F4"/>
    <w:rsid w:val="005127A2"/>
    <w:rsid w:val="0051326C"/>
    <w:rsid w:val="0051353E"/>
    <w:rsid w:val="00513CDD"/>
    <w:rsid w:val="00514EDA"/>
    <w:rsid w:val="0051533E"/>
    <w:rsid w:val="0051572B"/>
    <w:rsid w:val="005157FE"/>
    <w:rsid w:val="00515E13"/>
    <w:rsid w:val="00516214"/>
    <w:rsid w:val="0051633D"/>
    <w:rsid w:val="005168CB"/>
    <w:rsid w:val="00516D40"/>
    <w:rsid w:val="00516FEE"/>
    <w:rsid w:val="005171E5"/>
    <w:rsid w:val="00517701"/>
    <w:rsid w:val="005201EA"/>
    <w:rsid w:val="0052030F"/>
    <w:rsid w:val="00520A4C"/>
    <w:rsid w:val="00520D2A"/>
    <w:rsid w:val="00522082"/>
    <w:rsid w:val="00522D9E"/>
    <w:rsid w:val="005230F8"/>
    <w:rsid w:val="00523133"/>
    <w:rsid w:val="00523415"/>
    <w:rsid w:val="005239DE"/>
    <w:rsid w:val="00524B6B"/>
    <w:rsid w:val="005250C4"/>
    <w:rsid w:val="0052516F"/>
    <w:rsid w:val="00525FEE"/>
    <w:rsid w:val="00526092"/>
    <w:rsid w:val="00526857"/>
    <w:rsid w:val="00526B0E"/>
    <w:rsid w:val="00526BA4"/>
    <w:rsid w:val="00526D7C"/>
    <w:rsid w:val="005273EA"/>
    <w:rsid w:val="00527C89"/>
    <w:rsid w:val="00530346"/>
    <w:rsid w:val="00530CF5"/>
    <w:rsid w:val="005312BE"/>
    <w:rsid w:val="00531326"/>
    <w:rsid w:val="00532402"/>
    <w:rsid w:val="00532EDD"/>
    <w:rsid w:val="00533B30"/>
    <w:rsid w:val="00533C9C"/>
    <w:rsid w:val="00534066"/>
    <w:rsid w:val="00534196"/>
    <w:rsid w:val="0053454E"/>
    <w:rsid w:val="005348F9"/>
    <w:rsid w:val="00534971"/>
    <w:rsid w:val="0053503A"/>
    <w:rsid w:val="005350DD"/>
    <w:rsid w:val="0053530B"/>
    <w:rsid w:val="0053642F"/>
    <w:rsid w:val="00537102"/>
    <w:rsid w:val="00540647"/>
    <w:rsid w:val="00540957"/>
    <w:rsid w:val="00540D08"/>
    <w:rsid w:val="005418E9"/>
    <w:rsid w:val="00542160"/>
    <w:rsid w:val="00542986"/>
    <w:rsid w:val="005429B8"/>
    <w:rsid w:val="0054497F"/>
    <w:rsid w:val="00544D12"/>
    <w:rsid w:val="00544E37"/>
    <w:rsid w:val="0054520A"/>
    <w:rsid w:val="0054534A"/>
    <w:rsid w:val="005455A9"/>
    <w:rsid w:val="00545E04"/>
    <w:rsid w:val="00545ECD"/>
    <w:rsid w:val="00546C34"/>
    <w:rsid w:val="00546DD3"/>
    <w:rsid w:val="005475AB"/>
    <w:rsid w:val="00547ADF"/>
    <w:rsid w:val="0055142C"/>
    <w:rsid w:val="005524A6"/>
    <w:rsid w:val="00553159"/>
    <w:rsid w:val="0055384B"/>
    <w:rsid w:val="00553EAA"/>
    <w:rsid w:val="00553FBD"/>
    <w:rsid w:val="00555EF8"/>
    <w:rsid w:val="00556ACB"/>
    <w:rsid w:val="00556FEE"/>
    <w:rsid w:val="0055707E"/>
    <w:rsid w:val="0055722C"/>
    <w:rsid w:val="00557337"/>
    <w:rsid w:val="00557373"/>
    <w:rsid w:val="00557C25"/>
    <w:rsid w:val="005606C1"/>
    <w:rsid w:val="005621DB"/>
    <w:rsid w:val="005624E1"/>
    <w:rsid w:val="00562D55"/>
    <w:rsid w:val="00562E9E"/>
    <w:rsid w:val="005640BE"/>
    <w:rsid w:val="00564574"/>
    <w:rsid w:val="005647B9"/>
    <w:rsid w:val="005658A9"/>
    <w:rsid w:val="00566BDA"/>
    <w:rsid w:val="00566DF1"/>
    <w:rsid w:val="00567122"/>
    <w:rsid w:val="00567CCC"/>
    <w:rsid w:val="0057017A"/>
    <w:rsid w:val="005701B6"/>
    <w:rsid w:val="005705DE"/>
    <w:rsid w:val="00570912"/>
    <w:rsid w:val="00570A2D"/>
    <w:rsid w:val="00570D2F"/>
    <w:rsid w:val="0057125C"/>
    <w:rsid w:val="00571721"/>
    <w:rsid w:val="00573D13"/>
    <w:rsid w:val="00574585"/>
    <w:rsid w:val="005745E0"/>
    <w:rsid w:val="00574877"/>
    <w:rsid w:val="00574DF5"/>
    <w:rsid w:val="00576174"/>
    <w:rsid w:val="00576665"/>
    <w:rsid w:val="00580BB5"/>
    <w:rsid w:val="005815B7"/>
    <w:rsid w:val="0058319C"/>
    <w:rsid w:val="005837ED"/>
    <w:rsid w:val="00584F88"/>
    <w:rsid w:val="00585247"/>
    <w:rsid w:val="005855E8"/>
    <w:rsid w:val="005861D7"/>
    <w:rsid w:val="005862E2"/>
    <w:rsid w:val="0058664D"/>
    <w:rsid w:val="00586728"/>
    <w:rsid w:val="00590391"/>
    <w:rsid w:val="00590AAD"/>
    <w:rsid w:val="005917F8"/>
    <w:rsid w:val="00593982"/>
    <w:rsid w:val="00593CE0"/>
    <w:rsid w:val="00594073"/>
    <w:rsid w:val="00594B1F"/>
    <w:rsid w:val="00594E5E"/>
    <w:rsid w:val="0059502F"/>
    <w:rsid w:val="00595193"/>
    <w:rsid w:val="00596A61"/>
    <w:rsid w:val="00597CEC"/>
    <w:rsid w:val="005A1117"/>
    <w:rsid w:val="005A1D85"/>
    <w:rsid w:val="005A203F"/>
    <w:rsid w:val="005A2C07"/>
    <w:rsid w:val="005A31B0"/>
    <w:rsid w:val="005A351D"/>
    <w:rsid w:val="005A3744"/>
    <w:rsid w:val="005A3B92"/>
    <w:rsid w:val="005A3D25"/>
    <w:rsid w:val="005A514A"/>
    <w:rsid w:val="005A57B6"/>
    <w:rsid w:val="005A62BF"/>
    <w:rsid w:val="005A62C5"/>
    <w:rsid w:val="005A6B34"/>
    <w:rsid w:val="005B013B"/>
    <w:rsid w:val="005B0320"/>
    <w:rsid w:val="005B136E"/>
    <w:rsid w:val="005B14A8"/>
    <w:rsid w:val="005B1B41"/>
    <w:rsid w:val="005B2142"/>
    <w:rsid w:val="005B2EC1"/>
    <w:rsid w:val="005B321C"/>
    <w:rsid w:val="005B38DB"/>
    <w:rsid w:val="005B48A7"/>
    <w:rsid w:val="005B4B81"/>
    <w:rsid w:val="005B4FCE"/>
    <w:rsid w:val="005B5C53"/>
    <w:rsid w:val="005B61FF"/>
    <w:rsid w:val="005B6B74"/>
    <w:rsid w:val="005B6D6F"/>
    <w:rsid w:val="005B7209"/>
    <w:rsid w:val="005B7B35"/>
    <w:rsid w:val="005C0396"/>
    <w:rsid w:val="005C09E1"/>
    <w:rsid w:val="005C0A7B"/>
    <w:rsid w:val="005C0C4B"/>
    <w:rsid w:val="005C2AC4"/>
    <w:rsid w:val="005C3A14"/>
    <w:rsid w:val="005C523C"/>
    <w:rsid w:val="005C697A"/>
    <w:rsid w:val="005C78CD"/>
    <w:rsid w:val="005C7DD2"/>
    <w:rsid w:val="005C7DFD"/>
    <w:rsid w:val="005D031F"/>
    <w:rsid w:val="005D038E"/>
    <w:rsid w:val="005D0AE3"/>
    <w:rsid w:val="005D0DC5"/>
    <w:rsid w:val="005D11D0"/>
    <w:rsid w:val="005D1C1E"/>
    <w:rsid w:val="005D320B"/>
    <w:rsid w:val="005D372C"/>
    <w:rsid w:val="005D3C1F"/>
    <w:rsid w:val="005D3E8A"/>
    <w:rsid w:val="005D3F60"/>
    <w:rsid w:val="005D3FCA"/>
    <w:rsid w:val="005D4505"/>
    <w:rsid w:val="005D510F"/>
    <w:rsid w:val="005D56BB"/>
    <w:rsid w:val="005D5B96"/>
    <w:rsid w:val="005D5CBA"/>
    <w:rsid w:val="005D6313"/>
    <w:rsid w:val="005D736F"/>
    <w:rsid w:val="005D7938"/>
    <w:rsid w:val="005E0561"/>
    <w:rsid w:val="005E20E7"/>
    <w:rsid w:val="005E25DC"/>
    <w:rsid w:val="005E2D9E"/>
    <w:rsid w:val="005E33E4"/>
    <w:rsid w:val="005E350B"/>
    <w:rsid w:val="005E37E9"/>
    <w:rsid w:val="005E4548"/>
    <w:rsid w:val="005E4AA4"/>
    <w:rsid w:val="005E53E0"/>
    <w:rsid w:val="005E584D"/>
    <w:rsid w:val="005E7147"/>
    <w:rsid w:val="005E7431"/>
    <w:rsid w:val="005E7802"/>
    <w:rsid w:val="005E7FAC"/>
    <w:rsid w:val="005F0833"/>
    <w:rsid w:val="005F133A"/>
    <w:rsid w:val="005F14EA"/>
    <w:rsid w:val="005F1A19"/>
    <w:rsid w:val="005F1BE8"/>
    <w:rsid w:val="005F2369"/>
    <w:rsid w:val="005F273F"/>
    <w:rsid w:val="005F2EE6"/>
    <w:rsid w:val="005F2F7B"/>
    <w:rsid w:val="005F31B6"/>
    <w:rsid w:val="005F38E7"/>
    <w:rsid w:val="005F3C2F"/>
    <w:rsid w:val="005F3F00"/>
    <w:rsid w:val="005F48C3"/>
    <w:rsid w:val="005F4FC2"/>
    <w:rsid w:val="005F515E"/>
    <w:rsid w:val="005F5452"/>
    <w:rsid w:val="005F579B"/>
    <w:rsid w:val="00600065"/>
    <w:rsid w:val="00602B4B"/>
    <w:rsid w:val="00602B59"/>
    <w:rsid w:val="00603C6D"/>
    <w:rsid w:val="00603F3B"/>
    <w:rsid w:val="006047CA"/>
    <w:rsid w:val="00604A94"/>
    <w:rsid w:val="00604D47"/>
    <w:rsid w:val="00605004"/>
    <w:rsid w:val="0060570D"/>
    <w:rsid w:val="00605885"/>
    <w:rsid w:val="006068F3"/>
    <w:rsid w:val="00606D02"/>
    <w:rsid w:val="00606E21"/>
    <w:rsid w:val="006104C6"/>
    <w:rsid w:val="00611072"/>
    <w:rsid w:val="006111D2"/>
    <w:rsid w:val="0061191B"/>
    <w:rsid w:val="00611A4F"/>
    <w:rsid w:val="00611E81"/>
    <w:rsid w:val="0061394C"/>
    <w:rsid w:val="00613F47"/>
    <w:rsid w:val="006144FB"/>
    <w:rsid w:val="00614878"/>
    <w:rsid w:val="006154D4"/>
    <w:rsid w:val="00615768"/>
    <w:rsid w:val="00615FD1"/>
    <w:rsid w:val="00616378"/>
    <w:rsid w:val="006164E6"/>
    <w:rsid w:val="006165AD"/>
    <w:rsid w:val="0061670B"/>
    <w:rsid w:val="00616BA1"/>
    <w:rsid w:val="00617AF6"/>
    <w:rsid w:val="006202F2"/>
    <w:rsid w:val="00620EFD"/>
    <w:rsid w:val="00621B03"/>
    <w:rsid w:val="00622345"/>
    <w:rsid w:val="0062274F"/>
    <w:rsid w:val="00622B26"/>
    <w:rsid w:val="0062330F"/>
    <w:rsid w:val="00623786"/>
    <w:rsid w:val="00623C08"/>
    <w:rsid w:val="0062446E"/>
    <w:rsid w:val="00624573"/>
    <w:rsid w:val="0062468E"/>
    <w:rsid w:val="00624FA9"/>
    <w:rsid w:val="006262BC"/>
    <w:rsid w:val="00626C13"/>
    <w:rsid w:val="00627A04"/>
    <w:rsid w:val="00627AC2"/>
    <w:rsid w:val="00627F6C"/>
    <w:rsid w:val="0063031C"/>
    <w:rsid w:val="0063038E"/>
    <w:rsid w:val="00630A52"/>
    <w:rsid w:val="00630D9E"/>
    <w:rsid w:val="00630ED8"/>
    <w:rsid w:val="006318AB"/>
    <w:rsid w:val="00631B82"/>
    <w:rsid w:val="00631D7C"/>
    <w:rsid w:val="00632337"/>
    <w:rsid w:val="006323D1"/>
    <w:rsid w:val="006328BB"/>
    <w:rsid w:val="00633263"/>
    <w:rsid w:val="00633678"/>
    <w:rsid w:val="006338D1"/>
    <w:rsid w:val="00633A12"/>
    <w:rsid w:val="00633B1C"/>
    <w:rsid w:val="00633C1E"/>
    <w:rsid w:val="0063442B"/>
    <w:rsid w:val="0063462F"/>
    <w:rsid w:val="0063470A"/>
    <w:rsid w:val="006348A6"/>
    <w:rsid w:val="00634FA7"/>
    <w:rsid w:val="006350E6"/>
    <w:rsid w:val="00635488"/>
    <w:rsid w:val="00635709"/>
    <w:rsid w:val="00635F0E"/>
    <w:rsid w:val="0063638F"/>
    <w:rsid w:val="0063733E"/>
    <w:rsid w:val="00640254"/>
    <w:rsid w:val="0064180D"/>
    <w:rsid w:val="00641B68"/>
    <w:rsid w:val="00642200"/>
    <w:rsid w:val="00642FDF"/>
    <w:rsid w:val="00643963"/>
    <w:rsid w:val="00643A95"/>
    <w:rsid w:val="00643D9F"/>
    <w:rsid w:val="00643DD7"/>
    <w:rsid w:val="00643E9F"/>
    <w:rsid w:val="006467CD"/>
    <w:rsid w:val="00646981"/>
    <w:rsid w:val="00646A98"/>
    <w:rsid w:val="00647437"/>
    <w:rsid w:val="00650198"/>
    <w:rsid w:val="0065026B"/>
    <w:rsid w:val="006507DF"/>
    <w:rsid w:val="0065080E"/>
    <w:rsid w:val="006512D6"/>
    <w:rsid w:val="00651462"/>
    <w:rsid w:val="006529F6"/>
    <w:rsid w:val="00652A99"/>
    <w:rsid w:val="0065429A"/>
    <w:rsid w:val="00654373"/>
    <w:rsid w:val="006548FF"/>
    <w:rsid w:val="00654904"/>
    <w:rsid w:val="00654DB4"/>
    <w:rsid w:val="00655336"/>
    <w:rsid w:val="006554FD"/>
    <w:rsid w:val="00655C34"/>
    <w:rsid w:val="0065786F"/>
    <w:rsid w:val="00657A78"/>
    <w:rsid w:val="00657BFF"/>
    <w:rsid w:val="00657EC7"/>
    <w:rsid w:val="00660C5E"/>
    <w:rsid w:val="00661522"/>
    <w:rsid w:val="006615CF"/>
    <w:rsid w:val="00661A24"/>
    <w:rsid w:val="006620F9"/>
    <w:rsid w:val="00662278"/>
    <w:rsid w:val="00662D04"/>
    <w:rsid w:val="00662E1E"/>
    <w:rsid w:val="00662E26"/>
    <w:rsid w:val="00663398"/>
    <w:rsid w:val="006634CF"/>
    <w:rsid w:val="00663BF6"/>
    <w:rsid w:val="00665130"/>
    <w:rsid w:val="006651FF"/>
    <w:rsid w:val="0066530D"/>
    <w:rsid w:val="006653B8"/>
    <w:rsid w:val="006659C2"/>
    <w:rsid w:val="00665E59"/>
    <w:rsid w:val="006668FA"/>
    <w:rsid w:val="00666C76"/>
    <w:rsid w:val="006677AA"/>
    <w:rsid w:val="006677B4"/>
    <w:rsid w:val="00670194"/>
    <w:rsid w:val="006704F2"/>
    <w:rsid w:val="00670EBC"/>
    <w:rsid w:val="0067105A"/>
    <w:rsid w:val="00671113"/>
    <w:rsid w:val="0067131D"/>
    <w:rsid w:val="00672037"/>
    <w:rsid w:val="00672054"/>
    <w:rsid w:val="00672629"/>
    <w:rsid w:val="0067269B"/>
    <w:rsid w:val="00672F5E"/>
    <w:rsid w:val="00673966"/>
    <w:rsid w:val="006756AE"/>
    <w:rsid w:val="00675B13"/>
    <w:rsid w:val="00675D3B"/>
    <w:rsid w:val="00675F0D"/>
    <w:rsid w:val="006763DE"/>
    <w:rsid w:val="00676727"/>
    <w:rsid w:val="00677097"/>
    <w:rsid w:val="00677620"/>
    <w:rsid w:val="006777E3"/>
    <w:rsid w:val="00677917"/>
    <w:rsid w:val="00681AFE"/>
    <w:rsid w:val="00681B73"/>
    <w:rsid w:val="00682737"/>
    <w:rsid w:val="0068295E"/>
    <w:rsid w:val="00682DE2"/>
    <w:rsid w:val="00682F01"/>
    <w:rsid w:val="006841F9"/>
    <w:rsid w:val="006852DF"/>
    <w:rsid w:val="00685632"/>
    <w:rsid w:val="0068698D"/>
    <w:rsid w:val="00686AB2"/>
    <w:rsid w:val="00686B67"/>
    <w:rsid w:val="0068707E"/>
    <w:rsid w:val="0068716D"/>
    <w:rsid w:val="00687CF0"/>
    <w:rsid w:val="0069016B"/>
    <w:rsid w:val="0069117A"/>
    <w:rsid w:val="006948FA"/>
    <w:rsid w:val="00694E35"/>
    <w:rsid w:val="00694F93"/>
    <w:rsid w:val="00695095"/>
    <w:rsid w:val="00695C4E"/>
    <w:rsid w:val="006966CC"/>
    <w:rsid w:val="00697D5D"/>
    <w:rsid w:val="006A0047"/>
    <w:rsid w:val="006A0236"/>
    <w:rsid w:val="006A0441"/>
    <w:rsid w:val="006A05C2"/>
    <w:rsid w:val="006A0977"/>
    <w:rsid w:val="006A09F4"/>
    <w:rsid w:val="006A1130"/>
    <w:rsid w:val="006A162F"/>
    <w:rsid w:val="006A1C86"/>
    <w:rsid w:val="006A2D28"/>
    <w:rsid w:val="006A2FB7"/>
    <w:rsid w:val="006A3585"/>
    <w:rsid w:val="006A3718"/>
    <w:rsid w:val="006A3AEB"/>
    <w:rsid w:val="006A3E29"/>
    <w:rsid w:val="006A4C16"/>
    <w:rsid w:val="006A4C57"/>
    <w:rsid w:val="006A4C71"/>
    <w:rsid w:val="006A4F7E"/>
    <w:rsid w:val="006A55AB"/>
    <w:rsid w:val="006A57CA"/>
    <w:rsid w:val="006A692E"/>
    <w:rsid w:val="006A6C76"/>
    <w:rsid w:val="006A6E39"/>
    <w:rsid w:val="006A7291"/>
    <w:rsid w:val="006A739C"/>
    <w:rsid w:val="006A763D"/>
    <w:rsid w:val="006B02AA"/>
    <w:rsid w:val="006B090D"/>
    <w:rsid w:val="006B098B"/>
    <w:rsid w:val="006B0C35"/>
    <w:rsid w:val="006B1634"/>
    <w:rsid w:val="006B1891"/>
    <w:rsid w:val="006B1CA6"/>
    <w:rsid w:val="006B2491"/>
    <w:rsid w:val="006B282B"/>
    <w:rsid w:val="006B35F1"/>
    <w:rsid w:val="006B3724"/>
    <w:rsid w:val="006B5A1D"/>
    <w:rsid w:val="006B744A"/>
    <w:rsid w:val="006C027D"/>
    <w:rsid w:val="006C0F16"/>
    <w:rsid w:val="006C1BA8"/>
    <w:rsid w:val="006C1C8C"/>
    <w:rsid w:val="006C21F9"/>
    <w:rsid w:val="006C26DD"/>
    <w:rsid w:val="006C2BAF"/>
    <w:rsid w:val="006C3E09"/>
    <w:rsid w:val="006C42FA"/>
    <w:rsid w:val="006C5526"/>
    <w:rsid w:val="006C5D18"/>
    <w:rsid w:val="006C5EA0"/>
    <w:rsid w:val="006C5EB6"/>
    <w:rsid w:val="006C622C"/>
    <w:rsid w:val="006C6B91"/>
    <w:rsid w:val="006C798D"/>
    <w:rsid w:val="006C7C30"/>
    <w:rsid w:val="006C7D56"/>
    <w:rsid w:val="006D1195"/>
    <w:rsid w:val="006D11E3"/>
    <w:rsid w:val="006D1340"/>
    <w:rsid w:val="006D2665"/>
    <w:rsid w:val="006D26B6"/>
    <w:rsid w:val="006D2C80"/>
    <w:rsid w:val="006D3C0F"/>
    <w:rsid w:val="006D4A22"/>
    <w:rsid w:val="006D5209"/>
    <w:rsid w:val="006D5A24"/>
    <w:rsid w:val="006D684A"/>
    <w:rsid w:val="006D7081"/>
    <w:rsid w:val="006E1437"/>
    <w:rsid w:val="006E1949"/>
    <w:rsid w:val="006E1D89"/>
    <w:rsid w:val="006E1E81"/>
    <w:rsid w:val="006E235F"/>
    <w:rsid w:val="006E2470"/>
    <w:rsid w:val="006E248C"/>
    <w:rsid w:val="006E277F"/>
    <w:rsid w:val="006E27A5"/>
    <w:rsid w:val="006E2810"/>
    <w:rsid w:val="006E2C69"/>
    <w:rsid w:val="006E3328"/>
    <w:rsid w:val="006E3747"/>
    <w:rsid w:val="006E39EE"/>
    <w:rsid w:val="006E5A14"/>
    <w:rsid w:val="006E600E"/>
    <w:rsid w:val="006E6962"/>
    <w:rsid w:val="006E7A8D"/>
    <w:rsid w:val="006E7B67"/>
    <w:rsid w:val="006E7F37"/>
    <w:rsid w:val="006F0303"/>
    <w:rsid w:val="006F0409"/>
    <w:rsid w:val="006F12B2"/>
    <w:rsid w:val="006F171A"/>
    <w:rsid w:val="006F181E"/>
    <w:rsid w:val="006F1ADD"/>
    <w:rsid w:val="006F1F0A"/>
    <w:rsid w:val="006F2AD7"/>
    <w:rsid w:val="006F3CEC"/>
    <w:rsid w:val="006F47E4"/>
    <w:rsid w:val="006F4CC1"/>
    <w:rsid w:val="006F540B"/>
    <w:rsid w:val="006F55E3"/>
    <w:rsid w:val="006F62B6"/>
    <w:rsid w:val="006F68B7"/>
    <w:rsid w:val="006F77F4"/>
    <w:rsid w:val="006F783C"/>
    <w:rsid w:val="006F7875"/>
    <w:rsid w:val="006F7A49"/>
    <w:rsid w:val="006F7A98"/>
    <w:rsid w:val="006F7DCF"/>
    <w:rsid w:val="0070034B"/>
    <w:rsid w:val="00700575"/>
    <w:rsid w:val="00700811"/>
    <w:rsid w:val="00700D57"/>
    <w:rsid w:val="00700E06"/>
    <w:rsid w:val="00701D3D"/>
    <w:rsid w:val="00702457"/>
    <w:rsid w:val="00703038"/>
    <w:rsid w:val="007031FE"/>
    <w:rsid w:val="00703640"/>
    <w:rsid w:val="00704315"/>
    <w:rsid w:val="007048BC"/>
    <w:rsid w:val="007053D2"/>
    <w:rsid w:val="007055ED"/>
    <w:rsid w:val="00705B1F"/>
    <w:rsid w:val="007063D6"/>
    <w:rsid w:val="007068DD"/>
    <w:rsid w:val="00706B96"/>
    <w:rsid w:val="00707051"/>
    <w:rsid w:val="007070F6"/>
    <w:rsid w:val="00707829"/>
    <w:rsid w:val="00707B02"/>
    <w:rsid w:val="00710D1C"/>
    <w:rsid w:val="00711909"/>
    <w:rsid w:val="007129D1"/>
    <w:rsid w:val="00713DD6"/>
    <w:rsid w:val="00714112"/>
    <w:rsid w:val="00714B70"/>
    <w:rsid w:val="00714FA2"/>
    <w:rsid w:val="007158A0"/>
    <w:rsid w:val="00716375"/>
    <w:rsid w:val="00716F35"/>
    <w:rsid w:val="00717838"/>
    <w:rsid w:val="007178A9"/>
    <w:rsid w:val="007178FE"/>
    <w:rsid w:val="0071799C"/>
    <w:rsid w:val="00720308"/>
    <w:rsid w:val="00720A37"/>
    <w:rsid w:val="00720B86"/>
    <w:rsid w:val="0072136D"/>
    <w:rsid w:val="0072176D"/>
    <w:rsid w:val="0072195A"/>
    <w:rsid w:val="00722330"/>
    <w:rsid w:val="0072250F"/>
    <w:rsid w:val="00722858"/>
    <w:rsid w:val="00722AEF"/>
    <w:rsid w:val="00722E70"/>
    <w:rsid w:val="007233AD"/>
    <w:rsid w:val="00723B00"/>
    <w:rsid w:val="0072461D"/>
    <w:rsid w:val="00724668"/>
    <w:rsid w:val="0072471F"/>
    <w:rsid w:val="00725BFF"/>
    <w:rsid w:val="00725C00"/>
    <w:rsid w:val="00725CAC"/>
    <w:rsid w:val="0072644C"/>
    <w:rsid w:val="007300B4"/>
    <w:rsid w:val="00730870"/>
    <w:rsid w:val="0073118B"/>
    <w:rsid w:val="0073137B"/>
    <w:rsid w:val="0073149C"/>
    <w:rsid w:val="00731598"/>
    <w:rsid w:val="007319FA"/>
    <w:rsid w:val="007323AE"/>
    <w:rsid w:val="00732617"/>
    <w:rsid w:val="0073314F"/>
    <w:rsid w:val="007338E9"/>
    <w:rsid w:val="00733BA1"/>
    <w:rsid w:val="00733E77"/>
    <w:rsid w:val="00735152"/>
    <w:rsid w:val="00735385"/>
    <w:rsid w:val="007357E0"/>
    <w:rsid w:val="00735961"/>
    <w:rsid w:val="00735C8E"/>
    <w:rsid w:val="00736814"/>
    <w:rsid w:val="00737697"/>
    <w:rsid w:val="00740C4B"/>
    <w:rsid w:val="00741250"/>
    <w:rsid w:val="00741C3D"/>
    <w:rsid w:val="00741E70"/>
    <w:rsid w:val="00742062"/>
    <w:rsid w:val="00742197"/>
    <w:rsid w:val="00743C1D"/>
    <w:rsid w:val="00743E80"/>
    <w:rsid w:val="00745C6D"/>
    <w:rsid w:val="00745CDC"/>
    <w:rsid w:val="0075017F"/>
    <w:rsid w:val="00751447"/>
    <w:rsid w:val="00751843"/>
    <w:rsid w:val="00751916"/>
    <w:rsid w:val="00751950"/>
    <w:rsid w:val="007524DE"/>
    <w:rsid w:val="00752B80"/>
    <w:rsid w:val="00752C33"/>
    <w:rsid w:val="00756075"/>
    <w:rsid w:val="00756A04"/>
    <w:rsid w:val="007575AA"/>
    <w:rsid w:val="007577CA"/>
    <w:rsid w:val="0075793F"/>
    <w:rsid w:val="00757FE0"/>
    <w:rsid w:val="007602A1"/>
    <w:rsid w:val="007605D7"/>
    <w:rsid w:val="0076067F"/>
    <w:rsid w:val="00760DE5"/>
    <w:rsid w:val="0076115E"/>
    <w:rsid w:val="00761397"/>
    <w:rsid w:val="007616FD"/>
    <w:rsid w:val="007617EA"/>
    <w:rsid w:val="007619E4"/>
    <w:rsid w:val="007624F6"/>
    <w:rsid w:val="00762C6A"/>
    <w:rsid w:val="00762E97"/>
    <w:rsid w:val="007630E0"/>
    <w:rsid w:val="00763284"/>
    <w:rsid w:val="007633A3"/>
    <w:rsid w:val="00765F5F"/>
    <w:rsid w:val="00766DE8"/>
    <w:rsid w:val="00770865"/>
    <w:rsid w:val="00770960"/>
    <w:rsid w:val="007711C3"/>
    <w:rsid w:val="00771C17"/>
    <w:rsid w:val="00771E75"/>
    <w:rsid w:val="00772E15"/>
    <w:rsid w:val="007735A8"/>
    <w:rsid w:val="007747E7"/>
    <w:rsid w:val="007750B5"/>
    <w:rsid w:val="0077514D"/>
    <w:rsid w:val="0077569D"/>
    <w:rsid w:val="00775DA5"/>
    <w:rsid w:val="00775FF6"/>
    <w:rsid w:val="007760C9"/>
    <w:rsid w:val="00776409"/>
    <w:rsid w:val="0077780A"/>
    <w:rsid w:val="00777B28"/>
    <w:rsid w:val="00777FAA"/>
    <w:rsid w:val="00780129"/>
    <w:rsid w:val="0078088A"/>
    <w:rsid w:val="00780FE9"/>
    <w:rsid w:val="007812B0"/>
    <w:rsid w:val="00781EE7"/>
    <w:rsid w:val="00781F38"/>
    <w:rsid w:val="00784493"/>
    <w:rsid w:val="007844FA"/>
    <w:rsid w:val="007848DC"/>
    <w:rsid w:val="007855DA"/>
    <w:rsid w:val="00785DCC"/>
    <w:rsid w:val="00786F24"/>
    <w:rsid w:val="007875F7"/>
    <w:rsid w:val="00790AFF"/>
    <w:rsid w:val="00790DB6"/>
    <w:rsid w:val="007917D2"/>
    <w:rsid w:val="00791921"/>
    <w:rsid w:val="00791EBC"/>
    <w:rsid w:val="007929EF"/>
    <w:rsid w:val="007940E5"/>
    <w:rsid w:val="00796F90"/>
    <w:rsid w:val="00797196"/>
    <w:rsid w:val="007A1387"/>
    <w:rsid w:val="007A1698"/>
    <w:rsid w:val="007A19C6"/>
    <w:rsid w:val="007A3D5A"/>
    <w:rsid w:val="007A4945"/>
    <w:rsid w:val="007A54BB"/>
    <w:rsid w:val="007A5591"/>
    <w:rsid w:val="007A59D1"/>
    <w:rsid w:val="007A5DCA"/>
    <w:rsid w:val="007A5E05"/>
    <w:rsid w:val="007A622E"/>
    <w:rsid w:val="007A6531"/>
    <w:rsid w:val="007A7438"/>
    <w:rsid w:val="007A763F"/>
    <w:rsid w:val="007B019E"/>
    <w:rsid w:val="007B0863"/>
    <w:rsid w:val="007B08FB"/>
    <w:rsid w:val="007B0BE1"/>
    <w:rsid w:val="007B0CB1"/>
    <w:rsid w:val="007B10B5"/>
    <w:rsid w:val="007B1372"/>
    <w:rsid w:val="007B259A"/>
    <w:rsid w:val="007B2CF0"/>
    <w:rsid w:val="007B2DEC"/>
    <w:rsid w:val="007B4747"/>
    <w:rsid w:val="007B4AAD"/>
    <w:rsid w:val="007B4C40"/>
    <w:rsid w:val="007B4FFF"/>
    <w:rsid w:val="007B674F"/>
    <w:rsid w:val="007B682F"/>
    <w:rsid w:val="007B759C"/>
    <w:rsid w:val="007C042A"/>
    <w:rsid w:val="007C0A35"/>
    <w:rsid w:val="007C1302"/>
    <w:rsid w:val="007C1F2E"/>
    <w:rsid w:val="007C21D7"/>
    <w:rsid w:val="007C3A0D"/>
    <w:rsid w:val="007C3B32"/>
    <w:rsid w:val="007C413D"/>
    <w:rsid w:val="007C4165"/>
    <w:rsid w:val="007C4D7F"/>
    <w:rsid w:val="007C520C"/>
    <w:rsid w:val="007C522A"/>
    <w:rsid w:val="007C552D"/>
    <w:rsid w:val="007C5641"/>
    <w:rsid w:val="007C57BB"/>
    <w:rsid w:val="007C6A5D"/>
    <w:rsid w:val="007C6B80"/>
    <w:rsid w:val="007C6EAE"/>
    <w:rsid w:val="007C7297"/>
    <w:rsid w:val="007C7451"/>
    <w:rsid w:val="007C7CD9"/>
    <w:rsid w:val="007D1A98"/>
    <w:rsid w:val="007D1CDB"/>
    <w:rsid w:val="007D1DBC"/>
    <w:rsid w:val="007D207F"/>
    <w:rsid w:val="007D20F0"/>
    <w:rsid w:val="007D314E"/>
    <w:rsid w:val="007D34EB"/>
    <w:rsid w:val="007D38F4"/>
    <w:rsid w:val="007D4A80"/>
    <w:rsid w:val="007D4E2E"/>
    <w:rsid w:val="007D4FB8"/>
    <w:rsid w:val="007D5A95"/>
    <w:rsid w:val="007D5EDC"/>
    <w:rsid w:val="007D626D"/>
    <w:rsid w:val="007D63E9"/>
    <w:rsid w:val="007D713C"/>
    <w:rsid w:val="007D7E3F"/>
    <w:rsid w:val="007D7EDC"/>
    <w:rsid w:val="007E0D04"/>
    <w:rsid w:val="007E0FF7"/>
    <w:rsid w:val="007E119E"/>
    <w:rsid w:val="007E2349"/>
    <w:rsid w:val="007E3220"/>
    <w:rsid w:val="007E3912"/>
    <w:rsid w:val="007E39EF"/>
    <w:rsid w:val="007E4869"/>
    <w:rsid w:val="007E532B"/>
    <w:rsid w:val="007E5C64"/>
    <w:rsid w:val="007E5D57"/>
    <w:rsid w:val="007E5D70"/>
    <w:rsid w:val="007E5FE1"/>
    <w:rsid w:val="007E63EA"/>
    <w:rsid w:val="007E6B4A"/>
    <w:rsid w:val="007E6D04"/>
    <w:rsid w:val="007E7A64"/>
    <w:rsid w:val="007E7CB3"/>
    <w:rsid w:val="007F0AED"/>
    <w:rsid w:val="007F1078"/>
    <w:rsid w:val="007F2AE8"/>
    <w:rsid w:val="007F2B8E"/>
    <w:rsid w:val="007F36AD"/>
    <w:rsid w:val="007F405A"/>
    <w:rsid w:val="007F475B"/>
    <w:rsid w:val="007F4A41"/>
    <w:rsid w:val="007F4B7A"/>
    <w:rsid w:val="007F51BF"/>
    <w:rsid w:val="007F596E"/>
    <w:rsid w:val="007F7601"/>
    <w:rsid w:val="007F774B"/>
    <w:rsid w:val="008001F4"/>
    <w:rsid w:val="0080050D"/>
    <w:rsid w:val="00801988"/>
    <w:rsid w:val="00802FEB"/>
    <w:rsid w:val="0080351E"/>
    <w:rsid w:val="00803CD2"/>
    <w:rsid w:val="008041F5"/>
    <w:rsid w:val="0080456C"/>
    <w:rsid w:val="00805B4C"/>
    <w:rsid w:val="00806346"/>
    <w:rsid w:val="00806B64"/>
    <w:rsid w:val="00806EE9"/>
    <w:rsid w:val="0080738A"/>
    <w:rsid w:val="00810C2E"/>
    <w:rsid w:val="0081143A"/>
    <w:rsid w:val="008126C2"/>
    <w:rsid w:val="00812E5C"/>
    <w:rsid w:val="00813443"/>
    <w:rsid w:val="00813602"/>
    <w:rsid w:val="0081367B"/>
    <w:rsid w:val="0081369E"/>
    <w:rsid w:val="00813754"/>
    <w:rsid w:val="0081414B"/>
    <w:rsid w:val="00814A41"/>
    <w:rsid w:val="00815277"/>
    <w:rsid w:val="00815E49"/>
    <w:rsid w:val="00816897"/>
    <w:rsid w:val="00816A10"/>
    <w:rsid w:val="00816B32"/>
    <w:rsid w:val="00816F45"/>
    <w:rsid w:val="00817107"/>
    <w:rsid w:val="00817AA1"/>
    <w:rsid w:val="008200D0"/>
    <w:rsid w:val="00820AD1"/>
    <w:rsid w:val="00821024"/>
    <w:rsid w:val="008215BA"/>
    <w:rsid w:val="008220DF"/>
    <w:rsid w:val="00822FA7"/>
    <w:rsid w:val="00823588"/>
    <w:rsid w:val="00823F03"/>
    <w:rsid w:val="00823FD7"/>
    <w:rsid w:val="00824835"/>
    <w:rsid w:val="00824851"/>
    <w:rsid w:val="00825EE0"/>
    <w:rsid w:val="0082608B"/>
    <w:rsid w:val="008262EC"/>
    <w:rsid w:val="00826932"/>
    <w:rsid w:val="008269DF"/>
    <w:rsid w:val="00826A26"/>
    <w:rsid w:val="008277D0"/>
    <w:rsid w:val="00827A33"/>
    <w:rsid w:val="0083079D"/>
    <w:rsid w:val="00830FAF"/>
    <w:rsid w:val="008311C3"/>
    <w:rsid w:val="00831CB1"/>
    <w:rsid w:val="00831D7A"/>
    <w:rsid w:val="008332AF"/>
    <w:rsid w:val="008332B8"/>
    <w:rsid w:val="008333D1"/>
    <w:rsid w:val="00833F75"/>
    <w:rsid w:val="008355CB"/>
    <w:rsid w:val="0083581F"/>
    <w:rsid w:val="008359CB"/>
    <w:rsid w:val="008364E0"/>
    <w:rsid w:val="00836785"/>
    <w:rsid w:val="00836BAE"/>
    <w:rsid w:val="00836CFF"/>
    <w:rsid w:val="00837B91"/>
    <w:rsid w:val="00837F09"/>
    <w:rsid w:val="00837FE0"/>
    <w:rsid w:val="008419B4"/>
    <w:rsid w:val="00841B7B"/>
    <w:rsid w:val="008422BC"/>
    <w:rsid w:val="0084258F"/>
    <w:rsid w:val="00842808"/>
    <w:rsid w:val="008434E8"/>
    <w:rsid w:val="00843B31"/>
    <w:rsid w:val="00844854"/>
    <w:rsid w:val="00844D21"/>
    <w:rsid w:val="0084530F"/>
    <w:rsid w:val="0084615B"/>
    <w:rsid w:val="00846487"/>
    <w:rsid w:val="008465C5"/>
    <w:rsid w:val="00846A0A"/>
    <w:rsid w:val="00846E3A"/>
    <w:rsid w:val="008476D8"/>
    <w:rsid w:val="008476E5"/>
    <w:rsid w:val="008506A9"/>
    <w:rsid w:val="00850F35"/>
    <w:rsid w:val="00851354"/>
    <w:rsid w:val="008519C2"/>
    <w:rsid w:val="00852AA0"/>
    <w:rsid w:val="00853C07"/>
    <w:rsid w:val="00853D0D"/>
    <w:rsid w:val="0085560B"/>
    <w:rsid w:val="00856470"/>
    <w:rsid w:val="0085756E"/>
    <w:rsid w:val="00857E7B"/>
    <w:rsid w:val="00857F2E"/>
    <w:rsid w:val="00860766"/>
    <w:rsid w:val="008610A4"/>
    <w:rsid w:val="00861E50"/>
    <w:rsid w:val="00863AA9"/>
    <w:rsid w:val="00863C1B"/>
    <w:rsid w:val="00863D9A"/>
    <w:rsid w:val="00864390"/>
    <w:rsid w:val="008644FB"/>
    <w:rsid w:val="008648B0"/>
    <w:rsid w:val="008657D6"/>
    <w:rsid w:val="00866503"/>
    <w:rsid w:val="008667E3"/>
    <w:rsid w:val="008668E5"/>
    <w:rsid w:val="00870373"/>
    <w:rsid w:val="00870808"/>
    <w:rsid w:val="008709A4"/>
    <w:rsid w:val="00870C0D"/>
    <w:rsid w:val="0087106C"/>
    <w:rsid w:val="00871410"/>
    <w:rsid w:val="00871412"/>
    <w:rsid w:val="00872E63"/>
    <w:rsid w:val="00873AD0"/>
    <w:rsid w:val="00874201"/>
    <w:rsid w:val="008748E4"/>
    <w:rsid w:val="00874F5F"/>
    <w:rsid w:val="00874FB0"/>
    <w:rsid w:val="00875E97"/>
    <w:rsid w:val="00875FC0"/>
    <w:rsid w:val="008761A1"/>
    <w:rsid w:val="00876A7E"/>
    <w:rsid w:val="00880326"/>
    <w:rsid w:val="00880A5C"/>
    <w:rsid w:val="00881201"/>
    <w:rsid w:val="00882056"/>
    <w:rsid w:val="008831D7"/>
    <w:rsid w:val="0088320D"/>
    <w:rsid w:val="00883386"/>
    <w:rsid w:val="00883DF0"/>
    <w:rsid w:val="008853E8"/>
    <w:rsid w:val="0088571A"/>
    <w:rsid w:val="00885FA1"/>
    <w:rsid w:val="00886635"/>
    <w:rsid w:val="00886A3D"/>
    <w:rsid w:val="00886EDE"/>
    <w:rsid w:val="00887C08"/>
    <w:rsid w:val="00890700"/>
    <w:rsid w:val="00891039"/>
    <w:rsid w:val="00891106"/>
    <w:rsid w:val="0089180F"/>
    <w:rsid w:val="0089237A"/>
    <w:rsid w:val="00892B68"/>
    <w:rsid w:val="00892B85"/>
    <w:rsid w:val="00892BBA"/>
    <w:rsid w:val="0089353F"/>
    <w:rsid w:val="0089386D"/>
    <w:rsid w:val="00893E28"/>
    <w:rsid w:val="00893F87"/>
    <w:rsid w:val="00894055"/>
    <w:rsid w:val="00894F81"/>
    <w:rsid w:val="00894FB8"/>
    <w:rsid w:val="00896396"/>
    <w:rsid w:val="00896888"/>
    <w:rsid w:val="00896A88"/>
    <w:rsid w:val="00897AF3"/>
    <w:rsid w:val="008A1AEE"/>
    <w:rsid w:val="008A1DE8"/>
    <w:rsid w:val="008A1F4D"/>
    <w:rsid w:val="008A2290"/>
    <w:rsid w:val="008A2B57"/>
    <w:rsid w:val="008A2BD0"/>
    <w:rsid w:val="008A2C61"/>
    <w:rsid w:val="008A49AB"/>
    <w:rsid w:val="008A590C"/>
    <w:rsid w:val="008A700C"/>
    <w:rsid w:val="008A7351"/>
    <w:rsid w:val="008A75D6"/>
    <w:rsid w:val="008A7819"/>
    <w:rsid w:val="008A7899"/>
    <w:rsid w:val="008B0081"/>
    <w:rsid w:val="008B04B9"/>
    <w:rsid w:val="008B07FB"/>
    <w:rsid w:val="008B0D1E"/>
    <w:rsid w:val="008B252B"/>
    <w:rsid w:val="008B26BA"/>
    <w:rsid w:val="008B2A9D"/>
    <w:rsid w:val="008B2EC4"/>
    <w:rsid w:val="008B315E"/>
    <w:rsid w:val="008B3BEB"/>
    <w:rsid w:val="008B3C6B"/>
    <w:rsid w:val="008B414A"/>
    <w:rsid w:val="008B4B09"/>
    <w:rsid w:val="008B4F09"/>
    <w:rsid w:val="008B5709"/>
    <w:rsid w:val="008B6F5F"/>
    <w:rsid w:val="008B7BB3"/>
    <w:rsid w:val="008C0262"/>
    <w:rsid w:val="008C08EF"/>
    <w:rsid w:val="008C0CC2"/>
    <w:rsid w:val="008C2200"/>
    <w:rsid w:val="008C25AA"/>
    <w:rsid w:val="008C28B4"/>
    <w:rsid w:val="008C2ED5"/>
    <w:rsid w:val="008C3276"/>
    <w:rsid w:val="008C48AF"/>
    <w:rsid w:val="008C4A46"/>
    <w:rsid w:val="008C4DC3"/>
    <w:rsid w:val="008C78D1"/>
    <w:rsid w:val="008C7FAF"/>
    <w:rsid w:val="008D0467"/>
    <w:rsid w:val="008D12F1"/>
    <w:rsid w:val="008D1A6F"/>
    <w:rsid w:val="008D1B75"/>
    <w:rsid w:val="008D1C46"/>
    <w:rsid w:val="008D37AF"/>
    <w:rsid w:val="008D3B30"/>
    <w:rsid w:val="008D46F0"/>
    <w:rsid w:val="008D5088"/>
    <w:rsid w:val="008D5235"/>
    <w:rsid w:val="008D5361"/>
    <w:rsid w:val="008D56E4"/>
    <w:rsid w:val="008D5BA1"/>
    <w:rsid w:val="008D6362"/>
    <w:rsid w:val="008D77A4"/>
    <w:rsid w:val="008E0357"/>
    <w:rsid w:val="008E1250"/>
    <w:rsid w:val="008E1316"/>
    <w:rsid w:val="008E193C"/>
    <w:rsid w:val="008E354A"/>
    <w:rsid w:val="008E6FF6"/>
    <w:rsid w:val="008E71B5"/>
    <w:rsid w:val="008E71CC"/>
    <w:rsid w:val="008E750B"/>
    <w:rsid w:val="008E7538"/>
    <w:rsid w:val="008E7572"/>
    <w:rsid w:val="008E76A3"/>
    <w:rsid w:val="008E7A7B"/>
    <w:rsid w:val="008E7C88"/>
    <w:rsid w:val="008E7CEA"/>
    <w:rsid w:val="008F1785"/>
    <w:rsid w:val="008F17C0"/>
    <w:rsid w:val="008F187F"/>
    <w:rsid w:val="008F1B20"/>
    <w:rsid w:val="008F1D3A"/>
    <w:rsid w:val="008F2ECC"/>
    <w:rsid w:val="008F3A58"/>
    <w:rsid w:val="008F3BF8"/>
    <w:rsid w:val="008F445F"/>
    <w:rsid w:val="008F44BC"/>
    <w:rsid w:val="008F462C"/>
    <w:rsid w:val="008F4CFA"/>
    <w:rsid w:val="008F52FE"/>
    <w:rsid w:val="008F70F4"/>
    <w:rsid w:val="008F7C23"/>
    <w:rsid w:val="009007BC"/>
    <w:rsid w:val="009013D3"/>
    <w:rsid w:val="00901656"/>
    <w:rsid w:val="00901AC7"/>
    <w:rsid w:val="00901D57"/>
    <w:rsid w:val="00901FCA"/>
    <w:rsid w:val="00902E76"/>
    <w:rsid w:val="009034BC"/>
    <w:rsid w:val="009047EE"/>
    <w:rsid w:val="009051D8"/>
    <w:rsid w:val="0090539A"/>
    <w:rsid w:val="00905D04"/>
    <w:rsid w:val="00906209"/>
    <w:rsid w:val="009104D3"/>
    <w:rsid w:val="00910C6C"/>
    <w:rsid w:val="00910EA6"/>
    <w:rsid w:val="00912C8F"/>
    <w:rsid w:val="00913B1A"/>
    <w:rsid w:val="0091409F"/>
    <w:rsid w:val="009141A4"/>
    <w:rsid w:val="009144BE"/>
    <w:rsid w:val="009159FA"/>
    <w:rsid w:val="00915B53"/>
    <w:rsid w:val="00915C79"/>
    <w:rsid w:val="00916B7B"/>
    <w:rsid w:val="009172D8"/>
    <w:rsid w:val="009174A5"/>
    <w:rsid w:val="00917642"/>
    <w:rsid w:val="00917913"/>
    <w:rsid w:val="00920086"/>
    <w:rsid w:val="00920E28"/>
    <w:rsid w:val="00921617"/>
    <w:rsid w:val="0092171B"/>
    <w:rsid w:val="00922873"/>
    <w:rsid w:val="00922E35"/>
    <w:rsid w:val="009233EE"/>
    <w:rsid w:val="00923E60"/>
    <w:rsid w:val="00924030"/>
    <w:rsid w:val="0092441E"/>
    <w:rsid w:val="0092445B"/>
    <w:rsid w:val="0092469F"/>
    <w:rsid w:val="00924959"/>
    <w:rsid w:val="00925020"/>
    <w:rsid w:val="00926182"/>
    <w:rsid w:val="00926A8E"/>
    <w:rsid w:val="00926EE0"/>
    <w:rsid w:val="00927624"/>
    <w:rsid w:val="00930478"/>
    <w:rsid w:val="00931467"/>
    <w:rsid w:val="00932027"/>
    <w:rsid w:val="00932910"/>
    <w:rsid w:val="009331B4"/>
    <w:rsid w:val="00933762"/>
    <w:rsid w:val="00933B05"/>
    <w:rsid w:val="00933BB8"/>
    <w:rsid w:val="00933C86"/>
    <w:rsid w:val="00933FCF"/>
    <w:rsid w:val="009340EF"/>
    <w:rsid w:val="0093482C"/>
    <w:rsid w:val="00934CB3"/>
    <w:rsid w:val="00934D3B"/>
    <w:rsid w:val="00935D8E"/>
    <w:rsid w:val="00936086"/>
    <w:rsid w:val="0093636F"/>
    <w:rsid w:val="00937538"/>
    <w:rsid w:val="00937F6C"/>
    <w:rsid w:val="0094182F"/>
    <w:rsid w:val="00941A12"/>
    <w:rsid w:val="00941CEE"/>
    <w:rsid w:val="00941F09"/>
    <w:rsid w:val="00942236"/>
    <w:rsid w:val="009423EC"/>
    <w:rsid w:val="00942748"/>
    <w:rsid w:val="00942A33"/>
    <w:rsid w:val="00943927"/>
    <w:rsid w:val="00943CA6"/>
    <w:rsid w:val="00943D7A"/>
    <w:rsid w:val="00944A8D"/>
    <w:rsid w:val="00944E41"/>
    <w:rsid w:val="00944E8C"/>
    <w:rsid w:val="0094518E"/>
    <w:rsid w:val="00945565"/>
    <w:rsid w:val="009460A8"/>
    <w:rsid w:val="00946335"/>
    <w:rsid w:val="0095013F"/>
    <w:rsid w:val="0095084C"/>
    <w:rsid w:val="009509A0"/>
    <w:rsid w:val="00950D92"/>
    <w:rsid w:val="0095289F"/>
    <w:rsid w:val="00952998"/>
    <w:rsid w:val="00953311"/>
    <w:rsid w:val="00953390"/>
    <w:rsid w:val="00953663"/>
    <w:rsid w:val="00953942"/>
    <w:rsid w:val="009548E8"/>
    <w:rsid w:val="00954A27"/>
    <w:rsid w:val="00954E5C"/>
    <w:rsid w:val="00955B7B"/>
    <w:rsid w:val="00955F03"/>
    <w:rsid w:val="00955FF9"/>
    <w:rsid w:val="0095619D"/>
    <w:rsid w:val="00956328"/>
    <w:rsid w:val="009575CB"/>
    <w:rsid w:val="009575E8"/>
    <w:rsid w:val="00957D73"/>
    <w:rsid w:val="00960135"/>
    <w:rsid w:val="00960349"/>
    <w:rsid w:val="00960A71"/>
    <w:rsid w:val="00960AE7"/>
    <w:rsid w:val="00960C4C"/>
    <w:rsid w:val="00961806"/>
    <w:rsid w:val="00962385"/>
    <w:rsid w:val="00962AEF"/>
    <w:rsid w:val="00962F26"/>
    <w:rsid w:val="0096308D"/>
    <w:rsid w:val="00963514"/>
    <w:rsid w:val="00963636"/>
    <w:rsid w:val="00963F27"/>
    <w:rsid w:val="00963FD6"/>
    <w:rsid w:val="00964BB4"/>
    <w:rsid w:val="009669CE"/>
    <w:rsid w:val="00967088"/>
    <w:rsid w:val="00967800"/>
    <w:rsid w:val="0096786E"/>
    <w:rsid w:val="00967A78"/>
    <w:rsid w:val="00967D9B"/>
    <w:rsid w:val="00970196"/>
    <w:rsid w:val="00970230"/>
    <w:rsid w:val="009703EA"/>
    <w:rsid w:val="00970689"/>
    <w:rsid w:val="00971692"/>
    <w:rsid w:val="00971CD3"/>
    <w:rsid w:val="00971F2E"/>
    <w:rsid w:val="009728C5"/>
    <w:rsid w:val="00973146"/>
    <w:rsid w:val="009734E1"/>
    <w:rsid w:val="00973BFD"/>
    <w:rsid w:val="00973D18"/>
    <w:rsid w:val="009747A3"/>
    <w:rsid w:val="00975422"/>
    <w:rsid w:val="00975906"/>
    <w:rsid w:val="0097686B"/>
    <w:rsid w:val="00977D3C"/>
    <w:rsid w:val="00977E43"/>
    <w:rsid w:val="009812E2"/>
    <w:rsid w:val="00981648"/>
    <w:rsid w:val="00981AF5"/>
    <w:rsid w:val="00981E9E"/>
    <w:rsid w:val="00982297"/>
    <w:rsid w:val="00983487"/>
    <w:rsid w:val="009834C0"/>
    <w:rsid w:val="00983762"/>
    <w:rsid w:val="00983F31"/>
    <w:rsid w:val="009847BF"/>
    <w:rsid w:val="00985435"/>
    <w:rsid w:val="00985751"/>
    <w:rsid w:val="0098595B"/>
    <w:rsid w:val="0098635D"/>
    <w:rsid w:val="009864CE"/>
    <w:rsid w:val="0098795E"/>
    <w:rsid w:val="00987B5B"/>
    <w:rsid w:val="00987F1C"/>
    <w:rsid w:val="00990894"/>
    <w:rsid w:val="009908C4"/>
    <w:rsid w:val="00990D78"/>
    <w:rsid w:val="00991714"/>
    <w:rsid w:val="00991AC7"/>
    <w:rsid w:val="009920C4"/>
    <w:rsid w:val="00993341"/>
    <w:rsid w:val="0099559E"/>
    <w:rsid w:val="00995A6C"/>
    <w:rsid w:val="00995A81"/>
    <w:rsid w:val="0099637E"/>
    <w:rsid w:val="00997CC0"/>
    <w:rsid w:val="009A04DA"/>
    <w:rsid w:val="009A066B"/>
    <w:rsid w:val="009A0B87"/>
    <w:rsid w:val="009A0F2D"/>
    <w:rsid w:val="009A1166"/>
    <w:rsid w:val="009A15D8"/>
    <w:rsid w:val="009A1709"/>
    <w:rsid w:val="009A1936"/>
    <w:rsid w:val="009A2618"/>
    <w:rsid w:val="009A3193"/>
    <w:rsid w:val="009A34F6"/>
    <w:rsid w:val="009A36BB"/>
    <w:rsid w:val="009A376A"/>
    <w:rsid w:val="009A3AD3"/>
    <w:rsid w:val="009A44AC"/>
    <w:rsid w:val="009A44C6"/>
    <w:rsid w:val="009A47BB"/>
    <w:rsid w:val="009A4AED"/>
    <w:rsid w:val="009A4B68"/>
    <w:rsid w:val="009A4C08"/>
    <w:rsid w:val="009A4C0E"/>
    <w:rsid w:val="009A55CB"/>
    <w:rsid w:val="009A5CEE"/>
    <w:rsid w:val="009A612A"/>
    <w:rsid w:val="009A6368"/>
    <w:rsid w:val="009A7082"/>
    <w:rsid w:val="009A7DC2"/>
    <w:rsid w:val="009A7FD4"/>
    <w:rsid w:val="009B00D0"/>
    <w:rsid w:val="009B1620"/>
    <w:rsid w:val="009B2114"/>
    <w:rsid w:val="009B235C"/>
    <w:rsid w:val="009B23DA"/>
    <w:rsid w:val="009B2B58"/>
    <w:rsid w:val="009B4896"/>
    <w:rsid w:val="009B49FE"/>
    <w:rsid w:val="009B5F72"/>
    <w:rsid w:val="009B7C11"/>
    <w:rsid w:val="009B7F75"/>
    <w:rsid w:val="009C149D"/>
    <w:rsid w:val="009C1FC2"/>
    <w:rsid w:val="009C2386"/>
    <w:rsid w:val="009C2948"/>
    <w:rsid w:val="009C3180"/>
    <w:rsid w:val="009C4211"/>
    <w:rsid w:val="009C4E6A"/>
    <w:rsid w:val="009C4EAA"/>
    <w:rsid w:val="009C6634"/>
    <w:rsid w:val="009C6F19"/>
    <w:rsid w:val="009C7617"/>
    <w:rsid w:val="009C7D7D"/>
    <w:rsid w:val="009D007C"/>
    <w:rsid w:val="009D08E4"/>
    <w:rsid w:val="009D101E"/>
    <w:rsid w:val="009D1D2B"/>
    <w:rsid w:val="009D1E94"/>
    <w:rsid w:val="009D2735"/>
    <w:rsid w:val="009D2840"/>
    <w:rsid w:val="009D298F"/>
    <w:rsid w:val="009D29F4"/>
    <w:rsid w:val="009D3128"/>
    <w:rsid w:val="009D330B"/>
    <w:rsid w:val="009D4182"/>
    <w:rsid w:val="009D4936"/>
    <w:rsid w:val="009D49A9"/>
    <w:rsid w:val="009D4EA8"/>
    <w:rsid w:val="009D5824"/>
    <w:rsid w:val="009D6C78"/>
    <w:rsid w:val="009D7ABC"/>
    <w:rsid w:val="009D7E9B"/>
    <w:rsid w:val="009D7ECC"/>
    <w:rsid w:val="009D7FB1"/>
    <w:rsid w:val="009E0391"/>
    <w:rsid w:val="009E040E"/>
    <w:rsid w:val="009E046E"/>
    <w:rsid w:val="009E095F"/>
    <w:rsid w:val="009E2AA1"/>
    <w:rsid w:val="009E3265"/>
    <w:rsid w:val="009E3876"/>
    <w:rsid w:val="009E3AB7"/>
    <w:rsid w:val="009E3F78"/>
    <w:rsid w:val="009E4208"/>
    <w:rsid w:val="009E4C1E"/>
    <w:rsid w:val="009E5C39"/>
    <w:rsid w:val="009E6FC4"/>
    <w:rsid w:val="009F013C"/>
    <w:rsid w:val="009F1108"/>
    <w:rsid w:val="009F139E"/>
    <w:rsid w:val="009F154E"/>
    <w:rsid w:val="009F1AFE"/>
    <w:rsid w:val="009F1BFD"/>
    <w:rsid w:val="009F1E28"/>
    <w:rsid w:val="009F3B2D"/>
    <w:rsid w:val="009F3DF1"/>
    <w:rsid w:val="009F412A"/>
    <w:rsid w:val="009F44AB"/>
    <w:rsid w:val="009F4FF1"/>
    <w:rsid w:val="009F5788"/>
    <w:rsid w:val="009F5821"/>
    <w:rsid w:val="009F690E"/>
    <w:rsid w:val="009F6947"/>
    <w:rsid w:val="009F6CF1"/>
    <w:rsid w:val="009F755A"/>
    <w:rsid w:val="009F7BAD"/>
    <w:rsid w:val="009F7BE2"/>
    <w:rsid w:val="009F7D5C"/>
    <w:rsid w:val="00A00BAD"/>
    <w:rsid w:val="00A01279"/>
    <w:rsid w:val="00A023F5"/>
    <w:rsid w:val="00A0276D"/>
    <w:rsid w:val="00A02BEE"/>
    <w:rsid w:val="00A0385F"/>
    <w:rsid w:val="00A038C1"/>
    <w:rsid w:val="00A04DC8"/>
    <w:rsid w:val="00A05CE9"/>
    <w:rsid w:val="00A066FD"/>
    <w:rsid w:val="00A071A7"/>
    <w:rsid w:val="00A100F6"/>
    <w:rsid w:val="00A10190"/>
    <w:rsid w:val="00A104C8"/>
    <w:rsid w:val="00A114E9"/>
    <w:rsid w:val="00A1179D"/>
    <w:rsid w:val="00A11F65"/>
    <w:rsid w:val="00A11FF0"/>
    <w:rsid w:val="00A12074"/>
    <w:rsid w:val="00A13238"/>
    <w:rsid w:val="00A13DE6"/>
    <w:rsid w:val="00A141F8"/>
    <w:rsid w:val="00A14A19"/>
    <w:rsid w:val="00A15108"/>
    <w:rsid w:val="00A1645A"/>
    <w:rsid w:val="00A16493"/>
    <w:rsid w:val="00A166A9"/>
    <w:rsid w:val="00A16E6F"/>
    <w:rsid w:val="00A205CF"/>
    <w:rsid w:val="00A20E78"/>
    <w:rsid w:val="00A21891"/>
    <w:rsid w:val="00A21C5F"/>
    <w:rsid w:val="00A2219E"/>
    <w:rsid w:val="00A224CA"/>
    <w:rsid w:val="00A2256D"/>
    <w:rsid w:val="00A2310A"/>
    <w:rsid w:val="00A239D5"/>
    <w:rsid w:val="00A24365"/>
    <w:rsid w:val="00A24996"/>
    <w:rsid w:val="00A25160"/>
    <w:rsid w:val="00A266C8"/>
    <w:rsid w:val="00A26B2E"/>
    <w:rsid w:val="00A26B4B"/>
    <w:rsid w:val="00A26C2C"/>
    <w:rsid w:val="00A27299"/>
    <w:rsid w:val="00A2776B"/>
    <w:rsid w:val="00A27AFB"/>
    <w:rsid w:val="00A27B16"/>
    <w:rsid w:val="00A3043A"/>
    <w:rsid w:val="00A304C9"/>
    <w:rsid w:val="00A30720"/>
    <w:rsid w:val="00A31470"/>
    <w:rsid w:val="00A31EBA"/>
    <w:rsid w:val="00A32506"/>
    <w:rsid w:val="00A32CDF"/>
    <w:rsid w:val="00A3379F"/>
    <w:rsid w:val="00A33E35"/>
    <w:rsid w:val="00A35D01"/>
    <w:rsid w:val="00A363E3"/>
    <w:rsid w:val="00A370F5"/>
    <w:rsid w:val="00A37A2C"/>
    <w:rsid w:val="00A37DEC"/>
    <w:rsid w:val="00A40129"/>
    <w:rsid w:val="00A402D9"/>
    <w:rsid w:val="00A403B1"/>
    <w:rsid w:val="00A403E3"/>
    <w:rsid w:val="00A40939"/>
    <w:rsid w:val="00A413F6"/>
    <w:rsid w:val="00A420C8"/>
    <w:rsid w:val="00A42B17"/>
    <w:rsid w:val="00A433C6"/>
    <w:rsid w:val="00A43C5D"/>
    <w:rsid w:val="00A44437"/>
    <w:rsid w:val="00A44C70"/>
    <w:rsid w:val="00A450F8"/>
    <w:rsid w:val="00A4686F"/>
    <w:rsid w:val="00A46880"/>
    <w:rsid w:val="00A472C9"/>
    <w:rsid w:val="00A50099"/>
    <w:rsid w:val="00A504BC"/>
    <w:rsid w:val="00A521CD"/>
    <w:rsid w:val="00A522DE"/>
    <w:rsid w:val="00A537D6"/>
    <w:rsid w:val="00A538BF"/>
    <w:rsid w:val="00A54304"/>
    <w:rsid w:val="00A559D9"/>
    <w:rsid w:val="00A56290"/>
    <w:rsid w:val="00A57126"/>
    <w:rsid w:val="00A57646"/>
    <w:rsid w:val="00A603E9"/>
    <w:rsid w:val="00A6100F"/>
    <w:rsid w:val="00A61453"/>
    <w:rsid w:val="00A61B49"/>
    <w:rsid w:val="00A61E51"/>
    <w:rsid w:val="00A622BC"/>
    <w:rsid w:val="00A62FEF"/>
    <w:rsid w:val="00A63266"/>
    <w:rsid w:val="00A64173"/>
    <w:rsid w:val="00A642B6"/>
    <w:rsid w:val="00A64EC2"/>
    <w:rsid w:val="00A65E79"/>
    <w:rsid w:val="00A66091"/>
    <w:rsid w:val="00A6614F"/>
    <w:rsid w:val="00A664C7"/>
    <w:rsid w:val="00A66FF2"/>
    <w:rsid w:val="00A7007D"/>
    <w:rsid w:val="00A70357"/>
    <w:rsid w:val="00A703D6"/>
    <w:rsid w:val="00A704BE"/>
    <w:rsid w:val="00A710CC"/>
    <w:rsid w:val="00A71539"/>
    <w:rsid w:val="00A7162D"/>
    <w:rsid w:val="00A71DD1"/>
    <w:rsid w:val="00A73309"/>
    <w:rsid w:val="00A735B0"/>
    <w:rsid w:val="00A73666"/>
    <w:rsid w:val="00A73930"/>
    <w:rsid w:val="00A73C2D"/>
    <w:rsid w:val="00A73DF1"/>
    <w:rsid w:val="00A740AF"/>
    <w:rsid w:val="00A74C6D"/>
    <w:rsid w:val="00A75549"/>
    <w:rsid w:val="00A757E0"/>
    <w:rsid w:val="00A762D9"/>
    <w:rsid w:val="00A76800"/>
    <w:rsid w:val="00A773FE"/>
    <w:rsid w:val="00A77AB1"/>
    <w:rsid w:val="00A77D1B"/>
    <w:rsid w:val="00A8053D"/>
    <w:rsid w:val="00A82F13"/>
    <w:rsid w:val="00A83875"/>
    <w:rsid w:val="00A83E15"/>
    <w:rsid w:val="00A84905"/>
    <w:rsid w:val="00A84F94"/>
    <w:rsid w:val="00A85DD8"/>
    <w:rsid w:val="00A85F9E"/>
    <w:rsid w:val="00A862D0"/>
    <w:rsid w:val="00A87165"/>
    <w:rsid w:val="00A92654"/>
    <w:rsid w:val="00A928D5"/>
    <w:rsid w:val="00A936B6"/>
    <w:rsid w:val="00A93859"/>
    <w:rsid w:val="00A93D28"/>
    <w:rsid w:val="00A93E07"/>
    <w:rsid w:val="00A94357"/>
    <w:rsid w:val="00A945EF"/>
    <w:rsid w:val="00A947CE"/>
    <w:rsid w:val="00A95063"/>
    <w:rsid w:val="00A95820"/>
    <w:rsid w:val="00A96FFF"/>
    <w:rsid w:val="00A9775B"/>
    <w:rsid w:val="00A97806"/>
    <w:rsid w:val="00AA012F"/>
    <w:rsid w:val="00AA05AE"/>
    <w:rsid w:val="00AA0BC0"/>
    <w:rsid w:val="00AA1216"/>
    <w:rsid w:val="00AA14F2"/>
    <w:rsid w:val="00AA170F"/>
    <w:rsid w:val="00AA1918"/>
    <w:rsid w:val="00AA1E07"/>
    <w:rsid w:val="00AA1F57"/>
    <w:rsid w:val="00AA201E"/>
    <w:rsid w:val="00AA21AC"/>
    <w:rsid w:val="00AA23BC"/>
    <w:rsid w:val="00AA2D85"/>
    <w:rsid w:val="00AA3AFD"/>
    <w:rsid w:val="00AA4824"/>
    <w:rsid w:val="00AA4C15"/>
    <w:rsid w:val="00AA5074"/>
    <w:rsid w:val="00AA59C2"/>
    <w:rsid w:val="00AA6262"/>
    <w:rsid w:val="00AA76E6"/>
    <w:rsid w:val="00AA7E8E"/>
    <w:rsid w:val="00AB0858"/>
    <w:rsid w:val="00AB0DE7"/>
    <w:rsid w:val="00AB0F64"/>
    <w:rsid w:val="00AB1976"/>
    <w:rsid w:val="00AB1D90"/>
    <w:rsid w:val="00AB281B"/>
    <w:rsid w:val="00AB32BB"/>
    <w:rsid w:val="00AB38AC"/>
    <w:rsid w:val="00AB3A80"/>
    <w:rsid w:val="00AB3B2D"/>
    <w:rsid w:val="00AB4390"/>
    <w:rsid w:val="00AB4492"/>
    <w:rsid w:val="00AB462D"/>
    <w:rsid w:val="00AB4694"/>
    <w:rsid w:val="00AB4DB1"/>
    <w:rsid w:val="00AB4E97"/>
    <w:rsid w:val="00AB55A2"/>
    <w:rsid w:val="00AB5761"/>
    <w:rsid w:val="00AB5856"/>
    <w:rsid w:val="00AB5BAE"/>
    <w:rsid w:val="00AB5E60"/>
    <w:rsid w:val="00AB604E"/>
    <w:rsid w:val="00AB6C97"/>
    <w:rsid w:val="00AB79D0"/>
    <w:rsid w:val="00AB7CA5"/>
    <w:rsid w:val="00AC0442"/>
    <w:rsid w:val="00AC1129"/>
    <w:rsid w:val="00AC130D"/>
    <w:rsid w:val="00AC1609"/>
    <w:rsid w:val="00AC2629"/>
    <w:rsid w:val="00AC269B"/>
    <w:rsid w:val="00AC284A"/>
    <w:rsid w:val="00AC2AB1"/>
    <w:rsid w:val="00AC5DD6"/>
    <w:rsid w:val="00AC5E11"/>
    <w:rsid w:val="00AC6E18"/>
    <w:rsid w:val="00AC74C6"/>
    <w:rsid w:val="00AC7CF9"/>
    <w:rsid w:val="00AD03D2"/>
    <w:rsid w:val="00AD0ABA"/>
    <w:rsid w:val="00AD1308"/>
    <w:rsid w:val="00AD1C65"/>
    <w:rsid w:val="00AD3447"/>
    <w:rsid w:val="00AD396E"/>
    <w:rsid w:val="00AD3F19"/>
    <w:rsid w:val="00AD404B"/>
    <w:rsid w:val="00AD4397"/>
    <w:rsid w:val="00AD4BC3"/>
    <w:rsid w:val="00AD4ECF"/>
    <w:rsid w:val="00AD529A"/>
    <w:rsid w:val="00AD5852"/>
    <w:rsid w:val="00AD58B6"/>
    <w:rsid w:val="00AD5BF0"/>
    <w:rsid w:val="00AD5C5B"/>
    <w:rsid w:val="00AD70B8"/>
    <w:rsid w:val="00AE0B91"/>
    <w:rsid w:val="00AE11AA"/>
    <w:rsid w:val="00AE14AA"/>
    <w:rsid w:val="00AE2113"/>
    <w:rsid w:val="00AE24F4"/>
    <w:rsid w:val="00AE287A"/>
    <w:rsid w:val="00AE2A8A"/>
    <w:rsid w:val="00AE2DBA"/>
    <w:rsid w:val="00AE2E94"/>
    <w:rsid w:val="00AE3324"/>
    <w:rsid w:val="00AE3FE5"/>
    <w:rsid w:val="00AE42F8"/>
    <w:rsid w:val="00AE4AB6"/>
    <w:rsid w:val="00AE5F26"/>
    <w:rsid w:val="00AE60FE"/>
    <w:rsid w:val="00AE63B6"/>
    <w:rsid w:val="00AE671C"/>
    <w:rsid w:val="00AE6C10"/>
    <w:rsid w:val="00AE6C6E"/>
    <w:rsid w:val="00AE72DC"/>
    <w:rsid w:val="00AE7665"/>
    <w:rsid w:val="00AE7AEC"/>
    <w:rsid w:val="00AE7B78"/>
    <w:rsid w:val="00AF0CDF"/>
    <w:rsid w:val="00AF1606"/>
    <w:rsid w:val="00AF1891"/>
    <w:rsid w:val="00AF194C"/>
    <w:rsid w:val="00AF1A60"/>
    <w:rsid w:val="00AF3700"/>
    <w:rsid w:val="00AF43F4"/>
    <w:rsid w:val="00AF4401"/>
    <w:rsid w:val="00AF453B"/>
    <w:rsid w:val="00AF5374"/>
    <w:rsid w:val="00AF54BD"/>
    <w:rsid w:val="00AF6628"/>
    <w:rsid w:val="00AF737E"/>
    <w:rsid w:val="00B0055F"/>
    <w:rsid w:val="00B00BC8"/>
    <w:rsid w:val="00B00FEA"/>
    <w:rsid w:val="00B0150E"/>
    <w:rsid w:val="00B0164D"/>
    <w:rsid w:val="00B0195F"/>
    <w:rsid w:val="00B0217B"/>
    <w:rsid w:val="00B02A14"/>
    <w:rsid w:val="00B040CB"/>
    <w:rsid w:val="00B0414E"/>
    <w:rsid w:val="00B04402"/>
    <w:rsid w:val="00B05D77"/>
    <w:rsid w:val="00B060FC"/>
    <w:rsid w:val="00B067C8"/>
    <w:rsid w:val="00B06A4B"/>
    <w:rsid w:val="00B07053"/>
    <w:rsid w:val="00B077D6"/>
    <w:rsid w:val="00B10121"/>
    <w:rsid w:val="00B10155"/>
    <w:rsid w:val="00B113E0"/>
    <w:rsid w:val="00B11FED"/>
    <w:rsid w:val="00B126D8"/>
    <w:rsid w:val="00B12725"/>
    <w:rsid w:val="00B12BE5"/>
    <w:rsid w:val="00B12EE0"/>
    <w:rsid w:val="00B135E7"/>
    <w:rsid w:val="00B13872"/>
    <w:rsid w:val="00B139FD"/>
    <w:rsid w:val="00B143CC"/>
    <w:rsid w:val="00B15F32"/>
    <w:rsid w:val="00B16C14"/>
    <w:rsid w:val="00B17405"/>
    <w:rsid w:val="00B1746A"/>
    <w:rsid w:val="00B176ED"/>
    <w:rsid w:val="00B20977"/>
    <w:rsid w:val="00B21101"/>
    <w:rsid w:val="00B2401A"/>
    <w:rsid w:val="00B24527"/>
    <w:rsid w:val="00B2457C"/>
    <w:rsid w:val="00B24616"/>
    <w:rsid w:val="00B24955"/>
    <w:rsid w:val="00B24B5F"/>
    <w:rsid w:val="00B25665"/>
    <w:rsid w:val="00B25ADE"/>
    <w:rsid w:val="00B25D91"/>
    <w:rsid w:val="00B26617"/>
    <w:rsid w:val="00B2669B"/>
    <w:rsid w:val="00B27822"/>
    <w:rsid w:val="00B27FE7"/>
    <w:rsid w:val="00B300F7"/>
    <w:rsid w:val="00B304A7"/>
    <w:rsid w:val="00B30E2A"/>
    <w:rsid w:val="00B313B5"/>
    <w:rsid w:val="00B32E66"/>
    <w:rsid w:val="00B33149"/>
    <w:rsid w:val="00B33700"/>
    <w:rsid w:val="00B338F2"/>
    <w:rsid w:val="00B34447"/>
    <w:rsid w:val="00B34B5E"/>
    <w:rsid w:val="00B356FF"/>
    <w:rsid w:val="00B369C7"/>
    <w:rsid w:val="00B36E23"/>
    <w:rsid w:val="00B37860"/>
    <w:rsid w:val="00B40376"/>
    <w:rsid w:val="00B41EB6"/>
    <w:rsid w:val="00B4217B"/>
    <w:rsid w:val="00B421F9"/>
    <w:rsid w:val="00B426C0"/>
    <w:rsid w:val="00B427D4"/>
    <w:rsid w:val="00B42B63"/>
    <w:rsid w:val="00B42C41"/>
    <w:rsid w:val="00B4372C"/>
    <w:rsid w:val="00B442BB"/>
    <w:rsid w:val="00B4478C"/>
    <w:rsid w:val="00B44A54"/>
    <w:rsid w:val="00B46329"/>
    <w:rsid w:val="00B463FE"/>
    <w:rsid w:val="00B467CC"/>
    <w:rsid w:val="00B47AEF"/>
    <w:rsid w:val="00B50521"/>
    <w:rsid w:val="00B51F3F"/>
    <w:rsid w:val="00B51FEB"/>
    <w:rsid w:val="00B520AD"/>
    <w:rsid w:val="00B52DF0"/>
    <w:rsid w:val="00B53522"/>
    <w:rsid w:val="00B53577"/>
    <w:rsid w:val="00B5419B"/>
    <w:rsid w:val="00B54E96"/>
    <w:rsid w:val="00B557A0"/>
    <w:rsid w:val="00B563E2"/>
    <w:rsid w:val="00B5691C"/>
    <w:rsid w:val="00B569E7"/>
    <w:rsid w:val="00B56C56"/>
    <w:rsid w:val="00B57AE5"/>
    <w:rsid w:val="00B607AF"/>
    <w:rsid w:val="00B6172B"/>
    <w:rsid w:val="00B61AA3"/>
    <w:rsid w:val="00B6227F"/>
    <w:rsid w:val="00B62351"/>
    <w:rsid w:val="00B62469"/>
    <w:rsid w:val="00B628F8"/>
    <w:rsid w:val="00B62BEA"/>
    <w:rsid w:val="00B62CA6"/>
    <w:rsid w:val="00B62F81"/>
    <w:rsid w:val="00B63A57"/>
    <w:rsid w:val="00B63E69"/>
    <w:rsid w:val="00B63EFE"/>
    <w:rsid w:val="00B64165"/>
    <w:rsid w:val="00B6475C"/>
    <w:rsid w:val="00B64F58"/>
    <w:rsid w:val="00B6515A"/>
    <w:rsid w:val="00B66277"/>
    <w:rsid w:val="00B6729D"/>
    <w:rsid w:val="00B6755F"/>
    <w:rsid w:val="00B67A10"/>
    <w:rsid w:val="00B7049B"/>
    <w:rsid w:val="00B70856"/>
    <w:rsid w:val="00B70978"/>
    <w:rsid w:val="00B71CF0"/>
    <w:rsid w:val="00B721AB"/>
    <w:rsid w:val="00B72C37"/>
    <w:rsid w:val="00B74A95"/>
    <w:rsid w:val="00B75318"/>
    <w:rsid w:val="00B7533B"/>
    <w:rsid w:val="00B754AB"/>
    <w:rsid w:val="00B75DEB"/>
    <w:rsid w:val="00B760F8"/>
    <w:rsid w:val="00B76780"/>
    <w:rsid w:val="00B76C19"/>
    <w:rsid w:val="00B76F4E"/>
    <w:rsid w:val="00B77793"/>
    <w:rsid w:val="00B77B10"/>
    <w:rsid w:val="00B77FB1"/>
    <w:rsid w:val="00B80A67"/>
    <w:rsid w:val="00B81077"/>
    <w:rsid w:val="00B81C51"/>
    <w:rsid w:val="00B81DF8"/>
    <w:rsid w:val="00B81E53"/>
    <w:rsid w:val="00B825B0"/>
    <w:rsid w:val="00B82B11"/>
    <w:rsid w:val="00B834E6"/>
    <w:rsid w:val="00B83919"/>
    <w:rsid w:val="00B83D4E"/>
    <w:rsid w:val="00B84656"/>
    <w:rsid w:val="00B84823"/>
    <w:rsid w:val="00B85369"/>
    <w:rsid w:val="00B85FEF"/>
    <w:rsid w:val="00B864E6"/>
    <w:rsid w:val="00B867E2"/>
    <w:rsid w:val="00B86A02"/>
    <w:rsid w:val="00B87761"/>
    <w:rsid w:val="00B878F8"/>
    <w:rsid w:val="00B87D70"/>
    <w:rsid w:val="00B909A1"/>
    <w:rsid w:val="00B9434D"/>
    <w:rsid w:val="00B94600"/>
    <w:rsid w:val="00B94671"/>
    <w:rsid w:val="00B9481D"/>
    <w:rsid w:val="00B950CC"/>
    <w:rsid w:val="00B95985"/>
    <w:rsid w:val="00B97653"/>
    <w:rsid w:val="00BA139F"/>
    <w:rsid w:val="00BA1708"/>
    <w:rsid w:val="00BA1F2E"/>
    <w:rsid w:val="00BA2619"/>
    <w:rsid w:val="00BA2CFE"/>
    <w:rsid w:val="00BA317F"/>
    <w:rsid w:val="00BA3921"/>
    <w:rsid w:val="00BA3F7E"/>
    <w:rsid w:val="00BA4BF7"/>
    <w:rsid w:val="00BA5395"/>
    <w:rsid w:val="00BA6B00"/>
    <w:rsid w:val="00BA6DC5"/>
    <w:rsid w:val="00BA7D6A"/>
    <w:rsid w:val="00BB060E"/>
    <w:rsid w:val="00BB07C1"/>
    <w:rsid w:val="00BB1D96"/>
    <w:rsid w:val="00BB21A0"/>
    <w:rsid w:val="00BB3A3E"/>
    <w:rsid w:val="00BB4B16"/>
    <w:rsid w:val="00BB556D"/>
    <w:rsid w:val="00BB557B"/>
    <w:rsid w:val="00BB5A2A"/>
    <w:rsid w:val="00BB5CCD"/>
    <w:rsid w:val="00BB5E63"/>
    <w:rsid w:val="00BB61FD"/>
    <w:rsid w:val="00BB6BC8"/>
    <w:rsid w:val="00BB7232"/>
    <w:rsid w:val="00BB7353"/>
    <w:rsid w:val="00BC01BE"/>
    <w:rsid w:val="00BC0451"/>
    <w:rsid w:val="00BC0748"/>
    <w:rsid w:val="00BC1375"/>
    <w:rsid w:val="00BC1512"/>
    <w:rsid w:val="00BC1728"/>
    <w:rsid w:val="00BC17CC"/>
    <w:rsid w:val="00BC19A4"/>
    <w:rsid w:val="00BC222B"/>
    <w:rsid w:val="00BC22EC"/>
    <w:rsid w:val="00BC279D"/>
    <w:rsid w:val="00BC2A97"/>
    <w:rsid w:val="00BC2AB2"/>
    <w:rsid w:val="00BC2C8C"/>
    <w:rsid w:val="00BC359B"/>
    <w:rsid w:val="00BC3D00"/>
    <w:rsid w:val="00BC40CC"/>
    <w:rsid w:val="00BC5136"/>
    <w:rsid w:val="00BC5431"/>
    <w:rsid w:val="00BC6926"/>
    <w:rsid w:val="00BC6A3D"/>
    <w:rsid w:val="00BC6EAA"/>
    <w:rsid w:val="00BC76A1"/>
    <w:rsid w:val="00BD0C54"/>
    <w:rsid w:val="00BD237C"/>
    <w:rsid w:val="00BD241D"/>
    <w:rsid w:val="00BD2762"/>
    <w:rsid w:val="00BD2D0C"/>
    <w:rsid w:val="00BD36D7"/>
    <w:rsid w:val="00BD4A8B"/>
    <w:rsid w:val="00BD5E1A"/>
    <w:rsid w:val="00BD6726"/>
    <w:rsid w:val="00BD68A3"/>
    <w:rsid w:val="00BD712D"/>
    <w:rsid w:val="00BE1417"/>
    <w:rsid w:val="00BE1D8D"/>
    <w:rsid w:val="00BE227F"/>
    <w:rsid w:val="00BE2A56"/>
    <w:rsid w:val="00BE2ED4"/>
    <w:rsid w:val="00BE385C"/>
    <w:rsid w:val="00BE3DE8"/>
    <w:rsid w:val="00BE549C"/>
    <w:rsid w:val="00BE609B"/>
    <w:rsid w:val="00BE6161"/>
    <w:rsid w:val="00BE7290"/>
    <w:rsid w:val="00BE7AC4"/>
    <w:rsid w:val="00BF0393"/>
    <w:rsid w:val="00BF0883"/>
    <w:rsid w:val="00BF107B"/>
    <w:rsid w:val="00BF1970"/>
    <w:rsid w:val="00BF2213"/>
    <w:rsid w:val="00BF2B85"/>
    <w:rsid w:val="00BF3082"/>
    <w:rsid w:val="00BF31A2"/>
    <w:rsid w:val="00BF3EF5"/>
    <w:rsid w:val="00BF45DF"/>
    <w:rsid w:val="00BF4B71"/>
    <w:rsid w:val="00BF4EED"/>
    <w:rsid w:val="00BF5294"/>
    <w:rsid w:val="00BF5541"/>
    <w:rsid w:val="00BF5718"/>
    <w:rsid w:val="00BF5A65"/>
    <w:rsid w:val="00BF679E"/>
    <w:rsid w:val="00BF769A"/>
    <w:rsid w:val="00BF78ED"/>
    <w:rsid w:val="00C0023B"/>
    <w:rsid w:val="00C00353"/>
    <w:rsid w:val="00C010B7"/>
    <w:rsid w:val="00C0114C"/>
    <w:rsid w:val="00C0186B"/>
    <w:rsid w:val="00C026C7"/>
    <w:rsid w:val="00C0378A"/>
    <w:rsid w:val="00C03B83"/>
    <w:rsid w:val="00C043AC"/>
    <w:rsid w:val="00C0475B"/>
    <w:rsid w:val="00C04B76"/>
    <w:rsid w:val="00C0739A"/>
    <w:rsid w:val="00C079CB"/>
    <w:rsid w:val="00C07FB5"/>
    <w:rsid w:val="00C10B7F"/>
    <w:rsid w:val="00C11670"/>
    <w:rsid w:val="00C11F4B"/>
    <w:rsid w:val="00C12862"/>
    <w:rsid w:val="00C12A2E"/>
    <w:rsid w:val="00C12A3B"/>
    <w:rsid w:val="00C12BC4"/>
    <w:rsid w:val="00C1325A"/>
    <w:rsid w:val="00C133A0"/>
    <w:rsid w:val="00C13772"/>
    <w:rsid w:val="00C13AFB"/>
    <w:rsid w:val="00C13C9A"/>
    <w:rsid w:val="00C13D54"/>
    <w:rsid w:val="00C142B6"/>
    <w:rsid w:val="00C1459C"/>
    <w:rsid w:val="00C15C41"/>
    <w:rsid w:val="00C15EE2"/>
    <w:rsid w:val="00C161A7"/>
    <w:rsid w:val="00C16CEC"/>
    <w:rsid w:val="00C177BE"/>
    <w:rsid w:val="00C200C5"/>
    <w:rsid w:val="00C20630"/>
    <w:rsid w:val="00C20652"/>
    <w:rsid w:val="00C2069A"/>
    <w:rsid w:val="00C209B8"/>
    <w:rsid w:val="00C20A56"/>
    <w:rsid w:val="00C20ADC"/>
    <w:rsid w:val="00C20D8A"/>
    <w:rsid w:val="00C21525"/>
    <w:rsid w:val="00C220B1"/>
    <w:rsid w:val="00C225FB"/>
    <w:rsid w:val="00C22B15"/>
    <w:rsid w:val="00C22CA9"/>
    <w:rsid w:val="00C2323F"/>
    <w:rsid w:val="00C2334D"/>
    <w:rsid w:val="00C2363E"/>
    <w:rsid w:val="00C2383B"/>
    <w:rsid w:val="00C238A8"/>
    <w:rsid w:val="00C23BE5"/>
    <w:rsid w:val="00C23E1B"/>
    <w:rsid w:val="00C24448"/>
    <w:rsid w:val="00C24507"/>
    <w:rsid w:val="00C2475C"/>
    <w:rsid w:val="00C254DE"/>
    <w:rsid w:val="00C25E7F"/>
    <w:rsid w:val="00C25F8E"/>
    <w:rsid w:val="00C274FC"/>
    <w:rsid w:val="00C3028C"/>
    <w:rsid w:val="00C30402"/>
    <w:rsid w:val="00C30531"/>
    <w:rsid w:val="00C3067C"/>
    <w:rsid w:val="00C3071D"/>
    <w:rsid w:val="00C323CC"/>
    <w:rsid w:val="00C32BBA"/>
    <w:rsid w:val="00C33315"/>
    <w:rsid w:val="00C34D63"/>
    <w:rsid w:val="00C357D2"/>
    <w:rsid w:val="00C35966"/>
    <w:rsid w:val="00C36049"/>
    <w:rsid w:val="00C3709A"/>
    <w:rsid w:val="00C37FB1"/>
    <w:rsid w:val="00C41228"/>
    <w:rsid w:val="00C4140B"/>
    <w:rsid w:val="00C417B5"/>
    <w:rsid w:val="00C41A23"/>
    <w:rsid w:val="00C4302F"/>
    <w:rsid w:val="00C43651"/>
    <w:rsid w:val="00C436BC"/>
    <w:rsid w:val="00C43C1A"/>
    <w:rsid w:val="00C43CFA"/>
    <w:rsid w:val="00C43FB9"/>
    <w:rsid w:val="00C454CB"/>
    <w:rsid w:val="00C45762"/>
    <w:rsid w:val="00C4686D"/>
    <w:rsid w:val="00C4791F"/>
    <w:rsid w:val="00C47B2A"/>
    <w:rsid w:val="00C50AB1"/>
    <w:rsid w:val="00C50F61"/>
    <w:rsid w:val="00C51560"/>
    <w:rsid w:val="00C51760"/>
    <w:rsid w:val="00C517AC"/>
    <w:rsid w:val="00C5199C"/>
    <w:rsid w:val="00C51D07"/>
    <w:rsid w:val="00C51FD6"/>
    <w:rsid w:val="00C523B9"/>
    <w:rsid w:val="00C526C0"/>
    <w:rsid w:val="00C5285D"/>
    <w:rsid w:val="00C53609"/>
    <w:rsid w:val="00C536EA"/>
    <w:rsid w:val="00C5376D"/>
    <w:rsid w:val="00C53EC7"/>
    <w:rsid w:val="00C54525"/>
    <w:rsid w:val="00C55415"/>
    <w:rsid w:val="00C556CD"/>
    <w:rsid w:val="00C55734"/>
    <w:rsid w:val="00C55EFC"/>
    <w:rsid w:val="00C56444"/>
    <w:rsid w:val="00C564B0"/>
    <w:rsid w:val="00C56B7B"/>
    <w:rsid w:val="00C576C8"/>
    <w:rsid w:val="00C57DF7"/>
    <w:rsid w:val="00C6024E"/>
    <w:rsid w:val="00C6034D"/>
    <w:rsid w:val="00C607C0"/>
    <w:rsid w:val="00C61219"/>
    <w:rsid w:val="00C61244"/>
    <w:rsid w:val="00C612B9"/>
    <w:rsid w:val="00C614FA"/>
    <w:rsid w:val="00C618AB"/>
    <w:rsid w:val="00C61C9B"/>
    <w:rsid w:val="00C625F6"/>
    <w:rsid w:val="00C62E93"/>
    <w:rsid w:val="00C62ED1"/>
    <w:rsid w:val="00C62FF9"/>
    <w:rsid w:val="00C63629"/>
    <w:rsid w:val="00C64ECB"/>
    <w:rsid w:val="00C64FFF"/>
    <w:rsid w:val="00C65179"/>
    <w:rsid w:val="00C651B2"/>
    <w:rsid w:val="00C65962"/>
    <w:rsid w:val="00C65AA9"/>
    <w:rsid w:val="00C65B1B"/>
    <w:rsid w:val="00C65CA6"/>
    <w:rsid w:val="00C663F6"/>
    <w:rsid w:val="00C66926"/>
    <w:rsid w:val="00C6765B"/>
    <w:rsid w:val="00C7013E"/>
    <w:rsid w:val="00C70252"/>
    <w:rsid w:val="00C70A3C"/>
    <w:rsid w:val="00C70EB1"/>
    <w:rsid w:val="00C71136"/>
    <w:rsid w:val="00C71A67"/>
    <w:rsid w:val="00C72668"/>
    <w:rsid w:val="00C733DB"/>
    <w:rsid w:val="00C7439E"/>
    <w:rsid w:val="00C743B8"/>
    <w:rsid w:val="00C748A8"/>
    <w:rsid w:val="00C757AA"/>
    <w:rsid w:val="00C75A07"/>
    <w:rsid w:val="00C75E82"/>
    <w:rsid w:val="00C7616E"/>
    <w:rsid w:val="00C7719C"/>
    <w:rsid w:val="00C771E4"/>
    <w:rsid w:val="00C800C8"/>
    <w:rsid w:val="00C80AD5"/>
    <w:rsid w:val="00C81914"/>
    <w:rsid w:val="00C81C9C"/>
    <w:rsid w:val="00C83189"/>
    <w:rsid w:val="00C83AFD"/>
    <w:rsid w:val="00C83E82"/>
    <w:rsid w:val="00C83EA8"/>
    <w:rsid w:val="00C8478F"/>
    <w:rsid w:val="00C84D31"/>
    <w:rsid w:val="00C85038"/>
    <w:rsid w:val="00C85525"/>
    <w:rsid w:val="00C85E3B"/>
    <w:rsid w:val="00C86315"/>
    <w:rsid w:val="00C8666F"/>
    <w:rsid w:val="00C86E3B"/>
    <w:rsid w:val="00C87553"/>
    <w:rsid w:val="00C876A8"/>
    <w:rsid w:val="00C9003B"/>
    <w:rsid w:val="00C9072F"/>
    <w:rsid w:val="00C90C0E"/>
    <w:rsid w:val="00C91584"/>
    <w:rsid w:val="00C922D3"/>
    <w:rsid w:val="00C92DE0"/>
    <w:rsid w:val="00C92E6F"/>
    <w:rsid w:val="00C93524"/>
    <w:rsid w:val="00C935F4"/>
    <w:rsid w:val="00C93A64"/>
    <w:rsid w:val="00C94C94"/>
    <w:rsid w:val="00C94E01"/>
    <w:rsid w:val="00C94FF6"/>
    <w:rsid w:val="00C95C44"/>
    <w:rsid w:val="00C96347"/>
    <w:rsid w:val="00C96D50"/>
    <w:rsid w:val="00C974A0"/>
    <w:rsid w:val="00C97AD8"/>
    <w:rsid w:val="00CA0593"/>
    <w:rsid w:val="00CA09AA"/>
    <w:rsid w:val="00CA0CBC"/>
    <w:rsid w:val="00CA0CC0"/>
    <w:rsid w:val="00CA0F5F"/>
    <w:rsid w:val="00CA10BF"/>
    <w:rsid w:val="00CA14D9"/>
    <w:rsid w:val="00CA1A41"/>
    <w:rsid w:val="00CA1BC0"/>
    <w:rsid w:val="00CA1E5B"/>
    <w:rsid w:val="00CA3645"/>
    <w:rsid w:val="00CA3C46"/>
    <w:rsid w:val="00CA3E7F"/>
    <w:rsid w:val="00CA402D"/>
    <w:rsid w:val="00CA4B62"/>
    <w:rsid w:val="00CA677C"/>
    <w:rsid w:val="00CA67CE"/>
    <w:rsid w:val="00CA6813"/>
    <w:rsid w:val="00CA6882"/>
    <w:rsid w:val="00CA7241"/>
    <w:rsid w:val="00CA760D"/>
    <w:rsid w:val="00CA7C20"/>
    <w:rsid w:val="00CB02CA"/>
    <w:rsid w:val="00CB05E7"/>
    <w:rsid w:val="00CB0A50"/>
    <w:rsid w:val="00CB0B31"/>
    <w:rsid w:val="00CB0CCD"/>
    <w:rsid w:val="00CB1E87"/>
    <w:rsid w:val="00CB285B"/>
    <w:rsid w:val="00CB2B67"/>
    <w:rsid w:val="00CB3191"/>
    <w:rsid w:val="00CB3BA7"/>
    <w:rsid w:val="00CB3BC4"/>
    <w:rsid w:val="00CB4081"/>
    <w:rsid w:val="00CB448C"/>
    <w:rsid w:val="00CB535C"/>
    <w:rsid w:val="00CB53B8"/>
    <w:rsid w:val="00CB55D8"/>
    <w:rsid w:val="00CB5C2D"/>
    <w:rsid w:val="00CB5CDD"/>
    <w:rsid w:val="00CB6D52"/>
    <w:rsid w:val="00CB7E11"/>
    <w:rsid w:val="00CB7EE0"/>
    <w:rsid w:val="00CC2328"/>
    <w:rsid w:val="00CC2806"/>
    <w:rsid w:val="00CC2CC9"/>
    <w:rsid w:val="00CC3986"/>
    <w:rsid w:val="00CC40F0"/>
    <w:rsid w:val="00CC419B"/>
    <w:rsid w:val="00CC438B"/>
    <w:rsid w:val="00CC4BAF"/>
    <w:rsid w:val="00CC4E58"/>
    <w:rsid w:val="00CC5007"/>
    <w:rsid w:val="00CC50E4"/>
    <w:rsid w:val="00CC561A"/>
    <w:rsid w:val="00CC6E27"/>
    <w:rsid w:val="00CC70C3"/>
    <w:rsid w:val="00CC71A7"/>
    <w:rsid w:val="00CD041E"/>
    <w:rsid w:val="00CD09A5"/>
    <w:rsid w:val="00CD0D53"/>
    <w:rsid w:val="00CD0E92"/>
    <w:rsid w:val="00CD173C"/>
    <w:rsid w:val="00CD2EAC"/>
    <w:rsid w:val="00CD39B0"/>
    <w:rsid w:val="00CD3D6E"/>
    <w:rsid w:val="00CD3FC9"/>
    <w:rsid w:val="00CD47D8"/>
    <w:rsid w:val="00CD4A2B"/>
    <w:rsid w:val="00CD4B0F"/>
    <w:rsid w:val="00CD4C15"/>
    <w:rsid w:val="00CD5175"/>
    <w:rsid w:val="00CD592E"/>
    <w:rsid w:val="00CD5A6A"/>
    <w:rsid w:val="00CD5BFB"/>
    <w:rsid w:val="00CD61C3"/>
    <w:rsid w:val="00CD6276"/>
    <w:rsid w:val="00CD62D0"/>
    <w:rsid w:val="00CD68D4"/>
    <w:rsid w:val="00CD6DEC"/>
    <w:rsid w:val="00CE0A99"/>
    <w:rsid w:val="00CE106D"/>
    <w:rsid w:val="00CE1D2F"/>
    <w:rsid w:val="00CE1DA7"/>
    <w:rsid w:val="00CE2724"/>
    <w:rsid w:val="00CE30B5"/>
    <w:rsid w:val="00CE338F"/>
    <w:rsid w:val="00CE3585"/>
    <w:rsid w:val="00CE499B"/>
    <w:rsid w:val="00CE4CB0"/>
    <w:rsid w:val="00CE4CF4"/>
    <w:rsid w:val="00CE4F53"/>
    <w:rsid w:val="00CE5F71"/>
    <w:rsid w:val="00CE6172"/>
    <w:rsid w:val="00CE6189"/>
    <w:rsid w:val="00CE64B1"/>
    <w:rsid w:val="00CE6968"/>
    <w:rsid w:val="00CE7CC1"/>
    <w:rsid w:val="00CF008A"/>
    <w:rsid w:val="00CF0337"/>
    <w:rsid w:val="00CF0832"/>
    <w:rsid w:val="00CF0C79"/>
    <w:rsid w:val="00CF1F3E"/>
    <w:rsid w:val="00CF2EAE"/>
    <w:rsid w:val="00CF3413"/>
    <w:rsid w:val="00CF396C"/>
    <w:rsid w:val="00CF636A"/>
    <w:rsid w:val="00CF6737"/>
    <w:rsid w:val="00CF68F1"/>
    <w:rsid w:val="00CF6914"/>
    <w:rsid w:val="00CF73BA"/>
    <w:rsid w:val="00CF7FD6"/>
    <w:rsid w:val="00D01E14"/>
    <w:rsid w:val="00D0229A"/>
    <w:rsid w:val="00D023B4"/>
    <w:rsid w:val="00D024A3"/>
    <w:rsid w:val="00D02CF7"/>
    <w:rsid w:val="00D030AC"/>
    <w:rsid w:val="00D031B6"/>
    <w:rsid w:val="00D034EA"/>
    <w:rsid w:val="00D035E8"/>
    <w:rsid w:val="00D03629"/>
    <w:rsid w:val="00D03EE9"/>
    <w:rsid w:val="00D04077"/>
    <w:rsid w:val="00D041B7"/>
    <w:rsid w:val="00D05D1E"/>
    <w:rsid w:val="00D06C0C"/>
    <w:rsid w:val="00D07120"/>
    <w:rsid w:val="00D075CA"/>
    <w:rsid w:val="00D1125E"/>
    <w:rsid w:val="00D116D2"/>
    <w:rsid w:val="00D11DFA"/>
    <w:rsid w:val="00D11F0C"/>
    <w:rsid w:val="00D12D12"/>
    <w:rsid w:val="00D13AF5"/>
    <w:rsid w:val="00D143BC"/>
    <w:rsid w:val="00D15000"/>
    <w:rsid w:val="00D15C90"/>
    <w:rsid w:val="00D15D40"/>
    <w:rsid w:val="00D16D81"/>
    <w:rsid w:val="00D20A1F"/>
    <w:rsid w:val="00D20B3D"/>
    <w:rsid w:val="00D212A0"/>
    <w:rsid w:val="00D21C75"/>
    <w:rsid w:val="00D21F1A"/>
    <w:rsid w:val="00D23E0F"/>
    <w:rsid w:val="00D244C5"/>
    <w:rsid w:val="00D24C81"/>
    <w:rsid w:val="00D25316"/>
    <w:rsid w:val="00D2536D"/>
    <w:rsid w:val="00D25C20"/>
    <w:rsid w:val="00D26A0B"/>
    <w:rsid w:val="00D26C3B"/>
    <w:rsid w:val="00D26D19"/>
    <w:rsid w:val="00D27B49"/>
    <w:rsid w:val="00D27ED7"/>
    <w:rsid w:val="00D319CE"/>
    <w:rsid w:val="00D31D99"/>
    <w:rsid w:val="00D33C95"/>
    <w:rsid w:val="00D34779"/>
    <w:rsid w:val="00D34895"/>
    <w:rsid w:val="00D3551E"/>
    <w:rsid w:val="00D35C8A"/>
    <w:rsid w:val="00D35D8F"/>
    <w:rsid w:val="00D3629B"/>
    <w:rsid w:val="00D36A7E"/>
    <w:rsid w:val="00D37C43"/>
    <w:rsid w:val="00D40CA7"/>
    <w:rsid w:val="00D41F15"/>
    <w:rsid w:val="00D42DE0"/>
    <w:rsid w:val="00D42FEE"/>
    <w:rsid w:val="00D4381C"/>
    <w:rsid w:val="00D43DBB"/>
    <w:rsid w:val="00D4492A"/>
    <w:rsid w:val="00D4711D"/>
    <w:rsid w:val="00D47C9B"/>
    <w:rsid w:val="00D500F8"/>
    <w:rsid w:val="00D50F11"/>
    <w:rsid w:val="00D51296"/>
    <w:rsid w:val="00D515EA"/>
    <w:rsid w:val="00D51D01"/>
    <w:rsid w:val="00D525AF"/>
    <w:rsid w:val="00D52D95"/>
    <w:rsid w:val="00D53C44"/>
    <w:rsid w:val="00D54E0D"/>
    <w:rsid w:val="00D55375"/>
    <w:rsid w:val="00D5546E"/>
    <w:rsid w:val="00D55694"/>
    <w:rsid w:val="00D558B1"/>
    <w:rsid w:val="00D563FF"/>
    <w:rsid w:val="00D56865"/>
    <w:rsid w:val="00D56A10"/>
    <w:rsid w:val="00D56CE7"/>
    <w:rsid w:val="00D573ED"/>
    <w:rsid w:val="00D616C4"/>
    <w:rsid w:val="00D61D15"/>
    <w:rsid w:val="00D6334F"/>
    <w:rsid w:val="00D635A1"/>
    <w:rsid w:val="00D63D05"/>
    <w:rsid w:val="00D63E42"/>
    <w:rsid w:val="00D6515B"/>
    <w:rsid w:val="00D654A4"/>
    <w:rsid w:val="00D66583"/>
    <w:rsid w:val="00D66846"/>
    <w:rsid w:val="00D7054C"/>
    <w:rsid w:val="00D7078C"/>
    <w:rsid w:val="00D713DF"/>
    <w:rsid w:val="00D71BE5"/>
    <w:rsid w:val="00D724FF"/>
    <w:rsid w:val="00D726FF"/>
    <w:rsid w:val="00D743F4"/>
    <w:rsid w:val="00D7574A"/>
    <w:rsid w:val="00D75F15"/>
    <w:rsid w:val="00D76C57"/>
    <w:rsid w:val="00D76C90"/>
    <w:rsid w:val="00D770A3"/>
    <w:rsid w:val="00D772D0"/>
    <w:rsid w:val="00D777CA"/>
    <w:rsid w:val="00D807B5"/>
    <w:rsid w:val="00D80DE2"/>
    <w:rsid w:val="00D81198"/>
    <w:rsid w:val="00D811AF"/>
    <w:rsid w:val="00D81877"/>
    <w:rsid w:val="00D825EB"/>
    <w:rsid w:val="00D82804"/>
    <w:rsid w:val="00D82CD0"/>
    <w:rsid w:val="00D84482"/>
    <w:rsid w:val="00D85454"/>
    <w:rsid w:val="00D86301"/>
    <w:rsid w:val="00D86761"/>
    <w:rsid w:val="00D868EC"/>
    <w:rsid w:val="00D86988"/>
    <w:rsid w:val="00D86D0D"/>
    <w:rsid w:val="00D86FC4"/>
    <w:rsid w:val="00D906D8"/>
    <w:rsid w:val="00D90CCB"/>
    <w:rsid w:val="00D90E27"/>
    <w:rsid w:val="00D918CD"/>
    <w:rsid w:val="00D91916"/>
    <w:rsid w:val="00D92211"/>
    <w:rsid w:val="00D9222F"/>
    <w:rsid w:val="00D9268D"/>
    <w:rsid w:val="00D935AC"/>
    <w:rsid w:val="00D93DCF"/>
    <w:rsid w:val="00D9435C"/>
    <w:rsid w:val="00D95894"/>
    <w:rsid w:val="00D95F1F"/>
    <w:rsid w:val="00D9756A"/>
    <w:rsid w:val="00D976F7"/>
    <w:rsid w:val="00DA14E9"/>
    <w:rsid w:val="00DA15C5"/>
    <w:rsid w:val="00DA187C"/>
    <w:rsid w:val="00DA1BA2"/>
    <w:rsid w:val="00DA20BA"/>
    <w:rsid w:val="00DA2989"/>
    <w:rsid w:val="00DA3555"/>
    <w:rsid w:val="00DA383A"/>
    <w:rsid w:val="00DA4410"/>
    <w:rsid w:val="00DA456A"/>
    <w:rsid w:val="00DA4A7C"/>
    <w:rsid w:val="00DA4E21"/>
    <w:rsid w:val="00DA5752"/>
    <w:rsid w:val="00DA5EBC"/>
    <w:rsid w:val="00DA6610"/>
    <w:rsid w:val="00DA67B6"/>
    <w:rsid w:val="00DA695E"/>
    <w:rsid w:val="00DB0AF1"/>
    <w:rsid w:val="00DB1454"/>
    <w:rsid w:val="00DB238C"/>
    <w:rsid w:val="00DB2928"/>
    <w:rsid w:val="00DB295A"/>
    <w:rsid w:val="00DB2D8C"/>
    <w:rsid w:val="00DB346B"/>
    <w:rsid w:val="00DB35AE"/>
    <w:rsid w:val="00DB3A45"/>
    <w:rsid w:val="00DB3E8E"/>
    <w:rsid w:val="00DB4281"/>
    <w:rsid w:val="00DB4372"/>
    <w:rsid w:val="00DB4EC2"/>
    <w:rsid w:val="00DB5100"/>
    <w:rsid w:val="00DB5A92"/>
    <w:rsid w:val="00DB6BCE"/>
    <w:rsid w:val="00DB7B99"/>
    <w:rsid w:val="00DC0180"/>
    <w:rsid w:val="00DC0315"/>
    <w:rsid w:val="00DC0ACE"/>
    <w:rsid w:val="00DC0DBD"/>
    <w:rsid w:val="00DC0EA0"/>
    <w:rsid w:val="00DC0F31"/>
    <w:rsid w:val="00DC16D4"/>
    <w:rsid w:val="00DC20C7"/>
    <w:rsid w:val="00DC2A9C"/>
    <w:rsid w:val="00DC36A4"/>
    <w:rsid w:val="00DC39E4"/>
    <w:rsid w:val="00DC42C2"/>
    <w:rsid w:val="00DC636F"/>
    <w:rsid w:val="00DC678B"/>
    <w:rsid w:val="00DC7B9F"/>
    <w:rsid w:val="00DD0A6C"/>
    <w:rsid w:val="00DD488C"/>
    <w:rsid w:val="00DD48B2"/>
    <w:rsid w:val="00DD4C1B"/>
    <w:rsid w:val="00DD4FB8"/>
    <w:rsid w:val="00DD5163"/>
    <w:rsid w:val="00DD5340"/>
    <w:rsid w:val="00DD5602"/>
    <w:rsid w:val="00DD6BB0"/>
    <w:rsid w:val="00DD6CE9"/>
    <w:rsid w:val="00DD6DC1"/>
    <w:rsid w:val="00DD6E31"/>
    <w:rsid w:val="00DD7136"/>
    <w:rsid w:val="00DD74B4"/>
    <w:rsid w:val="00DD768A"/>
    <w:rsid w:val="00DD7E13"/>
    <w:rsid w:val="00DE00F1"/>
    <w:rsid w:val="00DE00F9"/>
    <w:rsid w:val="00DE17AF"/>
    <w:rsid w:val="00DE1896"/>
    <w:rsid w:val="00DE19AF"/>
    <w:rsid w:val="00DE1AAF"/>
    <w:rsid w:val="00DE1F52"/>
    <w:rsid w:val="00DE377A"/>
    <w:rsid w:val="00DE391A"/>
    <w:rsid w:val="00DE3A09"/>
    <w:rsid w:val="00DE3A2B"/>
    <w:rsid w:val="00DE496B"/>
    <w:rsid w:val="00DE4E4E"/>
    <w:rsid w:val="00DE612C"/>
    <w:rsid w:val="00DE62E9"/>
    <w:rsid w:val="00DE6F4E"/>
    <w:rsid w:val="00DE73E2"/>
    <w:rsid w:val="00DF0583"/>
    <w:rsid w:val="00DF0CAD"/>
    <w:rsid w:val="00DF0F94"/>
    <w:rsid w:val="00DF1A45"/>
    <w:rsid w:val="00DF1C8C"/>
    <w:rsid w:val="00DF20DD"/>
    <w:rsid w:val="00DF23E9"/>
    <w:rsid w:val="00DF2B02"/>
    <w:rsid w:val="00DF3246"/>
    <w:rsid w:val="00DF42AE"/>
    <w:rsid w:val="00DF4B95"/>
    <w:rsid w:val="00DF5683"/>
    <w:rsid w:val="00DF5A62"/>
    <w:rsid w:val="00DF5C80"/>
    <w:rsid w:val="00DF6054"/>
    <w:rsid w:val="00DF625A"/>
    <w:rsid w:val="00DF652D"/>
    <w:rsid w:val="00DF6B2E"/>
    <w:rsid w:val="00DF7A6D"/>
    <w:rsid w:val="00DF7ED8"/>
    <w:rsid w:val="00E00F76"/>
    <w:rsid w:val="00E0164E"/>
    <w:rsid w:val="00E01912"/>
    <w:rsid w:val="00E01953"/>
    <w:rsid w:val="00E02434"/>
    <w:rsid w:val="00E026FD"/>
    <w:rsid w:val="00E027FC"/>
    <w:rsid w:val="00E02F6E"/>
    <w:rsid w:val="00E03BBF"/>
    <w:rsid w:val="00E03D54"/>
    <w:rsid w:val="00E043A5"/>
    <w:rsid w:val="00E05680"/>
    <w:rsid w:val="00E05B3C"/>
    <w:rsid w:val="00E06444"/>
    <w:rsid w:val="00E064FD"/>
    <w:rsid w:val="00E076C3"/>
    <w:rsid w:val="00E106B8"/>
    <w:rsid w:val="00E10724"/>
    <w:rsid w:val="00E10ED8"/>
    <w:rsid w:val="00E10F6A"/>
    <w:rsid w:val="00E11696"/>
    <w:rsid w:val="00E11BE5"/>
    <w:rsid w:val="00E1299F"/>
    <w:rsid w:val="00E13387"/>
    <w:rsid w:val="00E13B95"/>
    <w:rsid w:val="00E13E19"/>
    <w:rsid w:val="00E13F81"/>
    <w:rsid w:val="00E143D2"/>
    <w:rsid w:val="00E1610B"/>
    <w:rsid w:val="00E16274"/>
    <w:rsid w:val="00E17599"/>
    <w:rsid w:val="00E1776E"/>
    <w:rsid w:val="00E17888"/>
    <w:rsid w:val="00E20A63"/>
    <w:rsid w:val="00E20E75"/>
    <w:rsid w:val="00E2131E"/>
    <w:rsid w:val="00E21FC6"/>
    <w:rsid w:val="00E225FE"/>
    <w:rsid w:val="00E22814"/>
    <w:rsid w:val="00E2290A"/>
    <w:rsid w:val="00E22DE1"/>
    <w:rsid w:val="00E22F02"/>
    <w:rsid w:val="00E23240"/>
    <w:rsid w:val="00E23362"/>
    <w:rsid w:val="00E23417"/>
    <w:rsid w:val="00E2417F"/>
    <w:rsid w:val="00E24204"/>
    <w:rsid w:val="00E24C30"/>
    <w:rsid w:val="00E2790C"/>
    <w:rsid w:val="00E27D72"/>
    <w:rsid w:val="00E30383"/>
    <w:rsid w:val="00E30B54"/>
    <w:rsid w:val="00E30B7E"/>
    <w:rsid w:val="00E30C28"/>
    <w:rsid w:val="00E312C8"/>
    <w:rsid w:val="00E31432"/>
    <w:rsid w:val="00E31D6F"/>
    <w:rsid w:val="00E3205A"/>
    <w:rsid w:val="00E3234F"/>
    <w:rsid w:val="00E32359"/>
    <w:rsid w:val="00E324F2"/>
    <w:rsid w:val="00E32B3F"/>
    <w:rsid w:val="00E32F60"/>
    <w:rsid w:val="00E36917"/>
    <w:rsid w:val="00E37B3E"/>
    <w:rsid w:val="00E41232"/>
    <w:rsid w:val="00E41A77"/>
    <w:rsid w:val="00E41E76"/>
    <w:rsid w:val="00E421C7"/>
    <w:rsid w:val="00E428BF"/>
    <w:rsid w:val="00E4335D"/>
    <w:rsid w:val="00E43D2A"/>
    <w:rsid w:val="00E44A9C"/>
    <w:rsid w:val="00E452C1"/>
    <w:rsid w:val="00E45433"/>
    <w:rsid w:val="00E45ACA"/>
    <w:rsid w:val="00E4619F"/>
    <w:rsid w:val="00E4627A"/>
    <w:rsid w:val="00E475CD"/>
    <w:rsid w:val="00E50081"/>
    <w:rsid w:val="00E50787"/>
    <w:rsid w:val="00E51442"/>
    <w:rsid w:val="00E52374"/>
    <w:rsid w:val="00E52779"/>
    <w:rsid w:val="00E52DE9"/>
    <w:rsid w:val="00E52E46"/>
    <w:rsid w:val="00E53DBE"/>
    <w:rsid w:val="00E53FF6"/>
    <w:rsid w:val="00E54233"/>
    <w:rsid w:val="00E54780"/>
    <w:rsid w:val="00E547D9"/>
    <w:rsid w:val="00E54E12"/>
    <w:rsid w:val="00E5564D"/>
    <w:rsid w:val="00E55D2B"/>
    <w:rsid w:val="00E56D6E"/>
    <w:rsid w:val="00E57954"/>
    <w:rsid w:val="00E57A3C"/>
    <w:rsid w:val="00E57E8B"/>
    <w:rsid w:val="00E60943"/>
    <w:rsid w:val="00E622D7"/>
    <w:rsid w:val="00E637A4"/>
    <w:rsid w:val="00E640FE"/>
    <w:rsid w:val="00E64344"/>
    <w:rsid w:val="00E656A3"/>
    <w:rsid w:val="00E65A97"/>
    <w:rsid w:val="00E666D7"/>
    <w:rsid w:val="00E67094"/>
    <w:rsid w:val="00E6726C"/>
    <w:rsid w:val="00E67278"/>
    <w:rsid w:val="00E67584"/>
    <w:rsid w:val="00E704F6"/>
    <w:rsid w:val="00E70688"/>
    <w:rsid w:val="00E7105D"/>
    <w:rsid w:val="00E71764"/>
    <w:rsid w:val="00E7194D"/>
    <w:rsid w:val="00E71D9D"/>
    <w:rsid w:val="00E71DF1"/>
    <w:rsid w:val="00E7260B"/>
    <w:rsid w:val="00E72BD7"/>
    <w:rsid w:val="00E72FC5"/>
    <w:rsid w:val="00E74217"/>
    <w:rsid w:val="00E744CA"/>
    <w:rsid w:val="00E747D6"/>
    <w:rsid w:val="00E752E3"/>
    <w:rsid w:val="00E755EF"/>
    <w:rsid w:val="00E75A3E"/>
    <w:rsid w:val="00E75FD2"/>
    <w:rsid w:val="00E761BF"/>
    <w:rsid w:val="00E773E0"/>
    <w:rsid w:val="00E77B63"/>
    <w:rsid w:val="00E80353"/>
    <w:rsid w:val="00E8127B"/>
    <w:rsid w:val="00E815B5"/>
    <w:rsid w:val="00E8198F"/>
    <w:rsid w:val="00E81E03"/>
    <w:rsid w:val="00E82B5C"/>
    <w:rsid w:val="00E82D98"/>
    <w:rsid w:val="00E839AC"/>
    <w:rsid w:val="00E83C7C"/>
    <w:rsid w:val="00E868F4"/>
    <w:rsid w:val="00E869FE"/>
    <w:rsid w:val="00E87192"/>
    <w:rsid w:val="00E87BCA"/>
    <w:rsid w:val="00E9022C"/>
    <w:rsid w:val="00E90B11"/>
    <w:rsid w:val="00E91217"/>
    <w:rsid w:val="00E91624"/>
    <w:rsid w:val="00E92162"/>
    <w:rsid w:val="00E93131"/>
    <w:rsid w:val="00E93677"/>
    <w:rsid w:val="00E93F06"/>
    <w:rsid w:val="00E93FBB"/>
    <w:rsid w:val="00E943B6"/>
    <w:rsid w:val="00E94912"/>
    <w:rsid w:val="00E94B7A"/>
    <w:rsid w:val="00E960FD"/>
    <w:rsid w:val="00E96476"/>
    <w:rsid w:val="00E96D14"/>
    <w:rsid w:val="00E9711D"/>
    <w:rsid w:val="00E975ED"/>
    <w:rsid w:val="00EA1063"/>
    <w:rsid w:val="00EA17B5"/>
    <w:rsid w:val="00EA2491"/>
    <w:rsid w:val="00EA2F05"/>
    <w:rsid w:val="00EA2F0D"/>
    <w:rsid w:val="00EA4B2A"/>
    <w:rsid w:val="00EA4C4E"/>
    <w:rsid w:val="00EA53C6"/>
    <w:rsid w:val="00EA5516"/>
    <w:rsid w:val="00EA56BD"/>
    <w:rsid w:val="00EA5D3A"/>
    <w:rsid w:val="00EA6A56"/>
    <w:rsid w:val="00EA6A62"/>
    <w:rsid w:val="00EA7690"/>
    <w:rsid w:val="00EB00F5"/>
    <w:rsid w:val="00EB0D31"/>
    <w:rsid w:val="00EB11A1"/>
    <w:rsid w:val="00EB126B"/>
    <w:rsid w:val="00EB16E3"/>
    <w:rsid w:val="00EB1A20"/>
    <w:rsid w:val="00EB1E50"/>
    <w:rsid w:val="00EB27E2"/>
    <w:rsid w:val="00EB2AB3"/>
    <w:rsid w:val="00EB32E7"/>
    <w:rsid w:val="00EB3EEC"/>
    <w:rsid w:val="00EB4761"/>
    <w:rsid w:val="00EB5159"/>
    <w:rsid w:val="00EB60D1"/>
    <w:rsid w:val="00EB6F27"/>
    <w:rsid w:val="00EB775D"/>
    <w:rsid w:val="00EB78F6"/>
    <w:rsid w:val="00EB7E8C"/>
    <w:rsid w:val="00EC0184"/>
    <w:rsid w:val="00EC09A9"/>
    <w:rsid w:val="00EC1819"/>
    <w:rsid w:val="00EC2F11"/>
    <w:rsid w:val="00EC314D"/>
    <w:rsid w:val="00EC376B"/>
    <w:rsid w:val="00EC4C04"/>
    <w:rsid w:val="00ED194D"/>
    <w:rsid w:val="00ED1AE6"/>
    <w:rsid w:val="00ED1F74"/>
    <w:rsid w:val="00ED1F87"/>
    <w:rsid w:val="00ED2F80"/>
    <w:rsid w:val="00ED3429"/>
    <w:rsid w:val="00ED3842"/>
    <w:rsid w:val="00ED397A"/>
    <w:rsid w:val="00ED3A8F"/>
    <w:rsid w:val="00ED479A"/>
    <w:rsid w:val="00ED5E5F"/>
    <w:rsid w:val="00ED658B"/>
    <w:rsid w:val="00ED6976"/>
    <w:rsid w:val="00ED6BB1"/>
    <w:rsid w:val="00ED75BE"/>
    <w:rsid w:val="00EE005D"/>
    <w:rsid w:val="00EE05F2"/>
    <w:rsid w:val="00EE0642"/>
    <w:rsid w:val="00EE06D8"/>
    <w:rsid w:val="00EE0C1D"/>
    <w:rsid w:val="00EE2CBC"/>
    <w:rsid w:val="00EE2DE4"/>
    <w:rsid w:val="00EE3C7F"/>
    <w:rsid w:val="00EE3CD0"/>
    <w:rsid w:val="00EE3EED"/>
    <w:rsid w:val="00EE4265"/>
    <w:rsid w:val="00EE42DD"/>
    <w:rsid w:val="00EE48CC"/>
    <w:rsid w:val="00EE4975"/>
    <w:rsid w:val="00EE57B2"/>
    <w:rsid w:val="00EE6156"/>
    <w:rsid w:val="00EE62CF"/>
    <w:rsid w:val="00EE6D5F"/>
    <w:rsid w:val="00EE75D1"/>
    <w:rsid w:val="00EF05ED"/>
    <w:rsid w:val="00EF0CFE"/>
    <w:rsid w:val="00EF1119"/>
    <w:rsid w:val="00EF23B5"/>
    <w:rsid w:val="00EF2A0C"/>
    <w:rsid w:val="00EF2A37"/>
    <w:rsid w:val="00EF2CE2"/>
    <w:rsid w:val="00EF3968"/>
    <w:rsid w:val="00EF416B"/>
    <w:rsid w:val="00EF447B"/>
    <w:rsid w:val="00EF517F"/>
    <w:rsid w:val="00EF52C9"/>
    <w:rsid w:val="00EF57D7"/>
    <w:rsid w:val="00EF5A1E"/>
    <w:rsid w:val="00EF6A47"/>
    <w:rsid w:val="00EF72C2"/>
    <w:rsid w:val="00EF7B2B"/>
    <w:rsid w:val="00EF7F1D"/>
    <w:rsid w:val="00F00AE2"/>
    <w:rsid w:val="00F01053"/>
    <w:rsid w:val="00F02157"/>
    <w:rsid w:val="00F02446"/>
    <w:rsid w:val="00F03E0A"/>
    <w:rsid w:val="00F049C5"/>
    <w:rsid w:val="00F05F7D"/>
    <w:rsid w:val="00F06626"/>
    <w:rsid w:val="00F06C69"/>
    <w:rsid w:val="00F07023"/>
    <w:rsid w:val="00F07D98"/>
    <w:rsid w:val="00F07F76"/>
    <w:rsid w:val="00F1088B"/>
    <w:rsid w:val="00F10CA8"/>
    <w:rsid w:val="00F1303B"/>
    <w:rsid w:val="00F1362F"/>
    <w:rsid w:val="00F136FE"/>
    <w:rsid w:val="00F14858"/>
    <w:rsid w:val="00F14AF7"/>
    <w:rsid w:val="00F14F93"/>
    <w:rsid w:val="00F152CB"/>
    <w:rsid w:val="00F15407"/>
    <w:rsid w:val="00F15AA2"/>
    <w:rsid w:val="00F15DC2"/>
    <w:rsid w:val="00F1694B"/>
    <w:rsid w:val="00F17E49"/>
    <w:rsid w:val="00F20CCC"/>
    <w:rsid w:val="00F20D85"/>
    <w:rsid w:val="00F214C8"/>
    <w:rsid w:val="00F21980"/>
    <w:rsid w:val="00F22E52"/>
    <w:rsid w:val="00F2330D"/>
    <w:rsid w:val="00F242D6"/>
    <w:rsid w:val="00F25088"/>
    <w:rsid w:val="00F254FF"/>
    <w:rsid w:val="00F25CD6"/>
    <w:rsid w:val="00F25E3F"/>
    <w:rsid w:val="00F25FDC"/>
    <w:rsid w:val="00F268BE"/>
    <w:rsid w:val="00F27072"/>
    <w:rsid w:val="00F27581"/>
    <w:rsid w:val="00F276DF"/>
    <w:rsid w:val="00F30297"/>
    <w:rsid w:val="00F30532"/>
    <w:rsid w:val="00F308F8"/>
    <w:rsid w:val="00F30D99"/>
    <w:rsid w:val="00F30DBE"/>
    <w:rsid w:val="00F32D10"/>
    <w:rsid w:val="00F32E07"/>
    <w:rsid w:val="00F32F89"/>
    <w:rsid w:val="00F33769"/>
    <w:rsid w:val="00F343B6"/>
    <w:rsid w:val="00F3447F"/>
    <w:rsid w:val="00F34A89"/>
    <w:rsid w:val="00F34F39"/>
    <w:rsid w:val="00F350DF"/>
    <w:rsid w:val="00F354A8"/>
    <w:rsid w:val="00F35AE4"/>
    <w:rsid w:val="00F36103"/>
    <w:rsid w:val="00F3652C"/>
    <w:rsid w:val="00F36AB0"/>
    <w:rsid w:val="00F40A38"/>
    <w:rsid w:val="00F41147"/>
    <w:rsid w:val="00F4136A"/>
    <w:rsid w:val="00F41FD2"/>
    <w:rsid w:val="00F4216D"/>
    <w:rsid w:val="00F42517"/>
    <w:rsid w:val="00F428FD"/>
    <w:rsid w:val="00F436D0"/>
    <w:rsid w:val="00F444A1"/>
    <w:rsid w:val="00F44651"/>
    <w:rsid w:val="00F446C4"/>
    <w:rsid w:val="00F44BD6"/>
    <w:rsid w:val="00F456CC"/>
    <w:rsid w:val="00F46ECA"/>
    <w:rsid w:val="00F47114"/>
    <w:rsid w:val="00F4750B"/>
    <w:rsid w:val="00F50EF0"/>
    <w:rsid w:val="00F518BC"/>
    <w:rsid w:val="00F51CA1"/>
    <w:rsid w:val="00F52D64"/>
    <w:rsid w:val="00F5310E"/>
    <w:rsid w:val="00F5380E"/>
    <w:rsid w:val="00F541E4"/>
    <w:rsid w:val="00F549BC"/>
    <w:rsid w:val="00F54A05"/>
    <w:rsid w:val="00F54B5A"/>
    <w:rsid w:val="00F54D18"/>
    <w:rsid w:val="00F54E98"/>
    <w:rsid w:val="00F55222"/>
    <w:rsid w:val="00F557E0"/>
    <w:rsid w:val="00F565F9"/>
    <w:rsid w:val="00F56E86"/>
    <w:rsid w:val="00F6015E"/>
    <w:rsid w:val="00F60BD9"/>
    <w:rsid w:val="00F60E3D"/>
    <w:rsid w:val="00F61272"/>
    <w:rsid w:val="00F61BD6"/>
    <w:rsid w:val="00F621DE"/>
    <w:rsid w:val="00F6290C"/>
    <w:rsid w:val="00F62A9C"/>
    <w:rsid w:val="00F62B0B"/>
    <w:rsid w:val="00F637AF"/>
    <w:rsid w:val="00F63A0C"/>
    <w:rsid w:val="00F63C72"/>
    <w:rsid w:val="00F641C9"/>
    <w:rsid w:val="00F6474D"/>
    <w:rsid w:val="00F6490D"/>
    <w:rsid w:val="00F64DE7"/>
    <w:rsid w:val="00F6620E"/>
    <w:rsid w:val="00F6646A"/>
    <w:rsid w:val="00F66630"/>
    <w:rsid w:val="00F668D0"/>
    <w:rsid w:val="00F672FA"/>
    <w:rsid w:val="00F67363"/>
    <w:rsid w:val="00F67589"/>
    <w:rsid w:val="00F67686"/>
    <w:rsid w:val="00F67CE1"/>
    <w:rsid w:val="00F7095D"/>
    <w:rsid w:val="00F70E21"/>
    <w:rsid w:val="00F714A1"/>
    <w:rsid w:val="00F714CE"/>
    <w:rsid w:val="00F71DEC"/>
    <w:rsid w:val="00F73B77"/>
    <w:rsid w:val="00F74588"/>
    <w:rsid w:val="00F745DE"/>
    <w:rsid w:val="00F81B5C"/>
    <w:rsid w:val="00F81EDE"/>
    <w:rsid w:val="00F824A4"/>
    <w:rsid w:val="00F8299A"/>
    <w:rsid w:val="00F82EFE"/>
    <w:rsid w:val="00F836AF"/>
    <w:rsid w:val="00F8371D"/>
    <w:rsid w:val="00F83A16"/>
    <w:rsid w:val="00F83C7D"/>
    <w:rsid w:val="00F83E3C"/>
    <w:rsid w:val="00F83F63"/>
    <w:rsid w:val="00F84AF8"/>
    <w:rsid w:val="00F85505"/>
    <w:rsid w:val="00F857AB"/>
    <w:rsid w:val="00F861B2"/>
    <w:rsid w:val="00F86DE2"/>
    <w:rsid w:val="00F8710F"/>
    <w:rsid w:val="00F87121"/>
    <w:rsid w:val="00F91E77"/>
    <w:rsid w:val="00F93918"/>
    <w:rsid w:val="00F93F05"/>
    <w:rsid w:val="00F94130"/>
    <w:rsid w:val="00F9525D"/>
    <w:rsid w:val="00F95D60"/>
    <w:rsid w:val="00F96230"/>
    <w:rsid w:val="00F96425"/>
    <w:rsid w:val="00F97BB9"/>
    <w:rsid w:val="00FA01FA"/>
    <w:rsid w:val="00FA11D6"/>
    <w:rsid w:val="00FA126E"/>
    <w:rsid w:val="00FA136F"/>
    <w:rsid w:val="00FA1B77"/>
    <w:rsid w:val="00FA22FB"/>
    <w:rsid w:val="00FA2663"/>
    <w:rsid w:val="00FA2B22"/>
    <w:rsid w:val="00FA2CDD"/>
    <w:rsid w:val="00FA3A2C"/>
    <w:rsid w:val="00FA3BBB"/>
    <w:rsid w:val="00FA3E26"/>
    <w:rsid w:val="00FA4582"/>
    <w:rsid w:val="00FA4F27"/>
    <w:rsid w:val="00FA502F"/>
    <w:rsid w:val="00FA57E4"/>
    <w:rsid w:val="00FA652C"/>
    <w:rsid w:val="00FA722A"/>
    <w:rsid w:val="00FA7960"/>
    <w:rsid w:val="00FB032B"/>
    <w:rsid w:val="00FB0591"/>
    <w:rsid w:val="00FB0716"/>
    <w:rsid w:val="00FB0F54"/>
    <w:rsid w:val="00FB0FC8"/>
    <w:rsid w:val="00FB14A2"/>
    <w:rsid w:val="00FB1BD2"/>
    <w:rsid w:val="00FB1D19"/>
    <w:rsid w:val="00FB1EE9"/>
    <w:rsid w:val="00FB2041"/>
    <w:rsid w:val="00FB2206"/>
    <w:rsid w:val="00FB4540"/>
    <w:rsid w:val="00FB492E"/>
    <w:rsid w:val="00FB52BE"/>
    <w:rsid w:val="00FB5F96"/>
    <w:rsid w:val="00FB5F97"/>
    <w:rsid w:val="00FB67F7"/>
    <w:rsid w:val="00FB755F"/>
    <w:rsid w:val="00FB7EEF"/>
    <w:rsid w:val="00FB7F4B"/>
    <w:rsid w:val="00FC032F"/>
    <w:rsid w:val="00FC0AE6"/>
    <w:rsid w:val="00FC1C66"/>
    <w:rsid w:val="00FC2674"/>
    <w:rsid w:val="00FC3047"/>
    <w:rsid w:val="00FC30B5"/>
    <w:rsid w:val="00FC336C"/>
    <w:rsid w:val="00FC48A0"/>
    <w:rsid w:val="00FC50DD"/>
    <w:rsid w:val="00FC56E3"/>
    <w:rsid w:val="00FC6089"/>
    <w:rsid w:val="00FC70EB"/>
    <w:rsid w:val="00FD0B69"/>
    <w:rsid w:val="00FD0C1A"/>
    <w:rsid w:val="00FD0C2B"/>
    <w:rsid w:val="00FD11BA"/>
    <w:rsid w:val="00FD1A8F"/>
    <w:rsid w:val="00FD276E"/>
    <w:rsid w:val="00FD2976"/>
    <w:rsid w:val="00FD3CB5"/>
    <w:rsid w:val="00FD4422"/>
    <w:rsid w:val="00FD58C7"/>
    <w:rsid w:val="00FD7A87"/>
    <w:rsid w:val="00FE0845"/>
    <w:rsid w:val="00FE18EE"/>
    <w:rsid w:val="00FE1986"/>
    <w:rsid w:val="00FE1BE1"/>
    <w:rsid w:val="00FE27B9"/>
    <w:rsid w:val="00FE28F1"/>
    <w:rsid w:val="00FE2CC4"/>
    <w:rsid w:val="00FE2CC5"/>
    <w:rsid w:val="00FE3A99"/>
    <w:rsid w:val="00FE40A1"/>
    <w:rsid w:val="00FE481E"/>
    <w:rsid w:val="00FE4E61"/>
    <w:rsid w:val="00FE5081"/>
    <w:rsid w:val="00FE50E8"/>
    <w:rsid w:val="00FE58BA"/>
    <w:rsid w:val="00FE5A4E"/>
    <w:rsid w:val="00FE5AED"/>
    <w:rsid w:val="00FE7298"/>
    <w:rsid w:val="00FE73B9"/>
    <w:rsid w:val="00FE7D04"/>
    <w:rsid w:val="00FE7DA7"/>
    <w:rsid w:val="00FF01EF"/>
    <w:rsid w:val="00FF09AA"/>
    <w:rsid w:val="00FF0CBE"/>
    <w:rsid w:val="00FF0FE4"/>
    <w:rsid w:val="00FF14A6"/>
    <w:rsid w:val="00FF16E3"/>
    <w:rsid w:val="00FF1919"/>
    <w:rsid w:val="00FF19D0"/>
    <w:rsid w:val="00FF1B14"/>
    <w:rsid w:val="00FF1CEB"/>
    <w:rsid w:val="00FF21D0"/>
    <w:rsid w:val="00FF35DB"/>
    <w:rsid w:val="00FF39D1"/>
    <w:rsid w:val="00FF412C"/>
    <w:rsid w:val="00FF429A"/>
    <w:rsid w:val="00FF473D"/>
    <w:rsid w:val="00FF489B"/>
    <w:rsid w:val="00FF6453"/>
    <w:rsid w:val="00FF6B73"/>
    <w:rsid w:val="00FF6F7A"/>
    <w:rsid w:val="00FF71A4"/>
    <w:rsid w:val="00FF791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F6C9142"/>
  <w15:docId w15:val="{5E72602C-CF77-4582-9CDC-CCC32553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5F2B"/>
    <w:pPr>
      <w:keepNext/>
      <w:tabs>
        <w:tab w:val="left" w:pos="720"/>
      </w:tabs>
      <w:ind w:left="284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4B5F2B"/>
    <w:pPr>
      <w:keepNext/>
      <w:jc w:val="center"/>
      <w:outlineLvl w:val="1"/>
    </w:pPr>
    <w:rPr>
      <w:b/>
      <w:snapToGrid w:val="0"/>
      <w:sz w:val="24"/>
    </w:rPr>
  </w:style>
  <w:style w:type="paragraph" w:styleId="Nagwek3">
    <w:name w:val="heading 3"/>
    <w:basedOn w:val="Normalny"/>
    <w:next w:val="Normalny"/>
    <w:link w:val="Nagwek3Znak"/>
    <w:qFormat/>
    <w:rsid w:val="004B5F2B"/>
    <w:pPr>
      <w:keepNext/>
      <w:outlineLvl w:val="2"/>
    </w:pPr>
    <w:rPr>
      <w:b/>
      <w:snapToGrid w:val="0"/>
      <w:sz w:val="24"/>
    </w:rPr>
  </w:style>
  <w:style w:type="paragraph" w:styleId="Nagwek4">
    <w:name w:val="heading 4"/>
    <w:basedOn w:val="Normalny"/>
    <w:next w:val="Normalny"/>
    <w:link w:val="Nagwek4Znak"/>
    <w:qFormat/>
    <w:rsid w:val="004B5F2B"/>
    <w:pPr>
      <w:keepNext/>
      <w:jc w:val="center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4B5F2B"/>
    <w:pPr>
      <w:keepNext/>
      <w:jc w:val="right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4B5F2B"/>
    <w:pPr>
      <w:keepNext/>
      <w:tabs>
        <w:tab w:val="left" w:pos="360"/>
      </w:tabs>
      <w:ind w:left="360" w:hanging="360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qFormat/>
    <w:rsid w:val="004B5F2B"/>
    <w:pPr>
      <w:keepNext/>
      <w:ind w:left="720" w:firstLine="720"/>
      <w:outlineLvl w:val="6"/>
    </w:pPr>
    <w:rPr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4B5F2B"/>
    <w:pPr>
      <w:keepNext/>
      <w:numPr>
        <w:numId w:val="1"/>
      </w:numPr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4B5F2B"/>
    <w:pPr>
      <w:keepNext/>
      <w:tabs>
        <w:tab w:val="left" w:pos="360"/>
      </w:tabs>
      <w:ind w:left="360" w:hanging="360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5F2B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B5F2B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B5F2B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B5F2B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B5F2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B5F2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4B5F2B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B5F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B5F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yl">
    <w:name w:val="Styl"/>
    <w:rsid w:val="004B5F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B5F2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B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4B5F2B"/>
  </w:style>
  <w:style w:type="paragraph" w:styleId="Nagwek">
    <w:name w:val="header"/>
    <w:basedOn w:val="Normalny"/>
    <w:link w:val="NagwekZnak"/>
    <w:rsid w:val="004B5F2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5F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B5F2B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5F2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Mucha1">
    <w:name w:val="Mucha1"/>
    <w:basedOn w:val="Normalny"/>
    <w:rsid w:val="004B5F2B"/>
    <w:pPr>
      <w:tabs>
        <w:tab w:val="left" w:pos="567"/>
      </w:tabs>
      <w:spacing w:line="288" w:lineRule="auto"/>
    </w:pPr>
    <w:rPr>
      <w:sz w:val="26"/>
    </w:rPr>
  </w:style>
  <w:style w:type="paragraph" w:customStyle="1" w:styleId="FR1">
    <w:name w:val="FR1"/>
    <w:rsid w:val="004B5F2B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B5F2B"/>
    <w:pPr>
      <w:spacing w:line="260" w:lineRule="auto"/>
      <w:ind w:left="284" w:hanging="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B5F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B5F2B"/>
    <w:pPr>
      <w:ind w:left="709" w:hanging="349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B5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4B5F2B"/>
    <w:rPr>
      <w:b/>
      <w:snapToGrid w:val="0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B5F2B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4B5F2B"/>
    <w:pPr>
      <w:spacing w:after="120"/>
      <w:ind w:left="283"/>
    </w:pPr>
    <w:rPr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B5F2B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styleId="Hipercze">
    <w:name w:val="Hyperlink"/>
    <w:basedOn w:val="Domylnaczcionkaakapitu"/>
    <w:semiHidden/>
    <w:rsid w:val="004B5F2B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4B5F2B"/>
    <w:pPr>
      <w:spacing w:before="60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4B5F2B"/>
    <w:rPr>
      <w:b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B5F2B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B5F2B"/>
    <w:rPr>
      <w:rFonts w:ascii="Arial" w:hAnsi="Arial"/>
      <w:b/>
      <w:i/>
      <w:sz w:val="24"/>
    </w:rPr>
  </w:style>
  <w:style w:type="character" w:customStyle="1" w:styleId="PodtytuZnak">
    <w:name w:val="Podtytuł Znak"/>
    <w:basedOn w:val="Domylnaczcionkaakapitu"/>
    <w:link w:val="Podtytu"/>
    <w:rsid w:val="004B5F2B"/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F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F2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rsid w:val="004B5F2B"/>
    <w:pPr>
      <w:spacing w:after="120"/>
      <w:ind w:left="283"/>
    </w:pPr>
    <w:rPr>
      <w:sz w:val="16"/>
    </w:rPr>
  </w:style>
  <w:style w:type="paragraph" w:customStyle="1" w:styleId="Nagwek11">
    <w:name w:val="Nagłówek 11"/>
    <w:basedOn w:val="Normalny"/>
    <w:next w:val="Tekstpodstawowy"/>
    <w:rsid w:val="004B5F2B"/>
    <w:pPr>
      <w:keepNext/>
      <w:widowControl w:val="0"/>
      <w:suppressAutoHyphens/>
      <w:spacing w:before="240" w:after="120" w:line="276" w:lineRule="auto"/>
    </w:pPr>
    <w:rPr>
      <w:rFonts w:eastAsia="Arial Unicode MS"/>
      <w:b/>
      <w:bCs/>
      <w:sz w:val="48"/>
      <w:szCs w:val="48"/>
    </w:rPr>
  </w:style>
  <w:style w:type="paragraph" w:styleId="Bezodstpw">
    <w:name w:val="No Spacing"/>
    <w:aliases w:val="Luc_Bez odstępów"/>
    <w:link w:val="BezodstpwZnak"/>
    <w:uiPriority w:val="1"/>
    <w:qFormat/>
    <w:rsid w:val="004B5F2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rsid w:val="004B5F2B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4B5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link w:val="DefaultZnak"/>
    <w:qFormat/>
    <w:rsid w:val="004B5F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content">
    <w:name w:val="content"/>
    <w:basedOn w:val="Domylnaczcionkaakapitu"/>
    <w:rsid w:val="00B81E53"/>
  </w:style>
  <w:style w:type="paragraph" w:styleId="Akapitzlist">
    <w:name w:val="List Paragraph"/>
    <w:aliases w:val="WYPUNKTOWANIE Akapit z listą,List Paragraph2,L1,Numerowanie,List Paragraph,2 heading,A_wyliczenie,K-P_odwolanie,Akapit z listą5,maz_wyliczenie,opis dzialania,sw tekst,CW_Lista,Wypunktowanie,Akapit z listą BS,lp1,Preambuła,Tytuły,BulletC"/>
    <w:basedOn w:val="Normalny"/>
    <w:link w:val="AkapitzlistZnak"/>
    <w:uiPriority w:val="34"/>
    <w:qFormat/>
    <w:rsid w:val="00B25ADE"/>
    <w:pPr>
      <w:ind w:left="708"/>
    </w:pPr>
  </w:style>
  <w:style w:type="character" w:customStyle="1" w:styleId="techval">
    <w:name w:val="tech_val"/>
    <w:basedOn w:val="Domylnaczcionkaakapitu"/>
    <w:rsid w:val="001E6B3F"/>
  </w:style>
  <w:style w:type="character" w:customStyle="1" w:styleId="attr-name">
    <w:name w:val="attr-name"/>
    <w:basedOn w:val="Domylnaczcionkaakapitu"/>
    <w:rsid w:val="001E6B3F"/>
  </w:style>
  <w:style w:type="character" w:customStyle="1" w:styleId="tooltippable">
    <w:name w:val="tooltippable"/>
    <w:basedOn w:val="Domylnaczcionkaakapitu"/>
    <w:rsid w:val="00FA22FB"/>
  </w:style>
  <w:style w:type="character" w:customStyle="1" w:styleId="activecontent">
    <w:name w:val="activecontent"/>
    <w:basedOn w:val="Domylnaczcionkaakapitu"/>
    <w:rsid w:val="00FA22FB"/>
  </w:style>
  <w:style w:type="paragraph" w:customStyle="1" w:styleId="Bezodstpw1">
    <w:name w:val="Bez odstępów1"/>
    <w:rsid w:val="00327D4A"/>
    <w:pPr>
      <w:suppressAutoHyphens/>
      <w:spacing w:after="0" w:line="240" w:lineRule="auto"/>
    </w:pPr>
    <w:rPr>
      <w:rFonts w:ascii="Times New Roman" w:eastAsia="SimSun" w:hAnsi="Times New Roman" w:cs="Mangal"/>
      <w:lang w:eastAsia="hi-IN" w:bidi="hi-IN"/>
    </w:rPr>
  </w:style>
  <w:style w:type="paragraph" w:customStyle="1" w:styleId="Akapitzlist1">
    <w:name w:val="Akapit z listą1"/>
    <w:basedOn w:val="Normalny"/>
    <w:rsid w:val="00327D4A"/>
    <w:pPr>
      <w:widowControl w:val="0"/>
      <w:suppressAutoHyphens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4C3698"/>
    <w:pPr>
      <w:tabs>
        <w:tab w:val="left" w:pos="-1560"/>
        <w:tab w:val="left" w:pos="-1418"/>
      </w:tabs>
    </w:pPr>
    <w:rPr>
      <w:sz w:val="24"/>
    </w:rPr>
  </w:style>
  <w:style w:type="paragraph" w:customStyle="1" w:styleId="Tekstpodstawowy31">
    <w:name w:val="Tekst podstawowy 31"/>
    <w:basedOn w:val="Normalny"/>
    <w:rsid w:val="004C3698"/>
    <w:pPr>
      <w:spacing w:after="120"/>
    </w:pPr>
    <w:rPr>
      <w:sz w:val="16"/>
    </w:rPr>
  </w:style>
  <w:style w:type="paragraph" w:customStyle="1" w:styleId="Tekstpodstawowywcity21">
    <w:name w:val="Tekst podstawowy wcięty 21"/>
    <w:basedOn w:val="Normalny"/>
    <w:rsid w:val="006E6962"/>
    <w:pPr>
      <w:suppressAutoHyphens/>
      <w:ind w:left="709" w:hanging="349"/>
      <w:jc w:val="both"/>
    </w:pPr>
    <w:rPr>
      <w:szCs w:val="24"/>
      <w:lang w:eastAsia="ar-SA"/>
    </w:rPr>
  </w:style>
  <w:style w:type="character" w:customStyle="1" w:styleId="st">
    <w:name w:val="st"/>
    <w:basedOn w:val="Domylnaczcionkaakapitu"/>
    <w:rsid w:val="002E6E90"/>
  </w:style>
  <w:style w:type="table" w:styleId="Tabela-Siatka">
    <w:name w:val="Table Grid"/>
    <w:basedOn w:val="Standardowy"/>
    <w:uiPriority w:val="39"/>
    <w:rsid w:val="00B463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038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B14"/>
    <w:rPr>
      <w:color w:val="808080"/>
      <w:shd w:val="clear" w:color="auto" w:fill="E6E6E6"/>
    </w:rPr>
  </w:style>
  <w:style w:type="paragraph" w:styleId="Zwykytekst">
    <w:name w:val="Plain Text"/>
    <w:basedOn w:val="Normalny"/>
    <w:link w:val="ZwykytekstZnak"/>
    <w:uiPriority w:val="99"/>
    <w:rsid w:val="00F6015E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6015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yp">
    <w:name w:val="_wyp"/>
    <w:basedOn w:val="Normalny"/>
    <w:link w:val="wypZnak"/>
    <w:qFormat/>
    <w:rsid w:val="001A3592"/>
    <w:pPr>
      <w:widowControl w:val="0"/>
      <w:numPr>
        <w:numId w:val="3"/>
      </w:numPr>
      <w:spacing w:after="40"/>
      <w:ind w:left="426" w:hanging="426"/>
      <w:jc w:val="both"/>
    </w:pPr>
    <w:rPr>
      <w:snapToGrid w:val="0"/>
      <w:sz w:val="24"/>
      <w:lang w:val="en-US" w:eastAsia="en-US"/>
    </w:rPr>
  </w:style>
  <w:style w:type="character" w:customStyle="1" w:styleId="wypZnak">
    <w:name w:val="_wyp Znak"/>
    <w:basedOn w:val="Domylnaczcionkaakapitu"/>
    <w:link w:val="wyp"/>
    <w:rsid w:val="001A3592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fontstyle01">
    <w:name w:val="fontstyle01"/>
    <w:basedOn w:val="Domylnaczcionkaakapitu"/>
    <w:rsid w:val="001A3592"/>
    <w:rPr>
      <w:rFonts w:ascii="Calibri-Light" w:hAnsi="Calibri-Ligh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ezodstpwZnak">
    <w:name w:val="Bez odstępów Znak"/>
    <w:aliases w:val="Luc_Bez odstępów Znak"/>
    <w:link w:val="Bezodstpw"/>
    <w:uiPriority w:val="1"/>
    <w:rsid w:val="00EE2DE4"/>
    <w:rPr>
      <w:rFonts w:ascii="Calibri" w:eastAsia="Arial" w:hAnsi="Calibri" w:cs="Calibri"/>
      <w:lang w:eastAsia="ar-SA"/>
    </w:rPr>
  </w:style>
  <w:style w:type="paragraph" w:customStyle="1" w:styleId="Tekstpodstawowy22">
    <w:name w:val="Tekst podstawowy 22"/>
    <w:basedOn w:val="Normalny"/>
    <w:rsid w:val="00816F45"/>
    <w:pPr>
      <w:tabs>
        <w:tab w:val="left" w:pos="-1560"/>
        <w:tab w:val="left" w:pos="-1418"/>
      </w:tabs>
    </w:pPr>
    <w:rPr>
      <w:sz w:val="24"/>
    </w:rPr>
  </w:style>
  <w:style w:type="paragraph" w:customStyle="1" w:styleId="Tekstpodstawowy32">
    <w:name w:val="Tekst podstawowy 32"/>
    <w:basedOn w:val="Normalny"/>
    <w:rsid w:val="004A3D35"/>
    <w:pPr>
      <w:spacing w:after="120"/>
    </w:pPr>
    <w:rPr>
      <w:sz w:val="16"/>
    </w:rPr>
  </w:style>
  <w:style w:type="paragraph" w:styleId="NormalnyWeb">
    <w:name w:val="Normal (Web)"/>
    <w:basedOn w:val="Normalny"/>
    <w:uiPriority w:val="99"/>
    <w:semiHidden/>
    <w:unhideWhenUsed/>
    <w:rsid w:val="003F2D2B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F2D2B"/>
    <w:rPr>
      <w:b/>
      <w:bCs/>
    </w:rPr>
  </w:style>
  <w:style w:type="character" w:customStyle="1" w:styleId="width100prc">
    <w:name w:val="width100prc"/>
    <w:basedOn w:val="Domylnaczcionkaakapitu"/>
    <w:rsid w:val="003F2D2B"/>
  </w:style>
  <w:style w:type="paragraph" w:customStyle="1" w:styleId="LukStopka-adres">
    <w:name w:val="Luk_Stopka-adres"/>
    <w:basedOn w:val="Normalny"/>
    <w:qFormat/>
    <w:rsid w:val="007C5641"/>
    <w:pPr>
      <w:spacing w:line="170" w:lineRule="exact"/>
    </w:pPr>
    <w:rPr>
      <w:rFonts w:asciiTheme="minorHAnsi" w:eastAsiaTheme="minorHAnsi" w:hAnsiTheme="minorHAnsi" w:cstheme="minorBidi"/>
      <w:noProof/>
      <w:color w:val="1F497D" w:themeColor="text2"/>
      <w:spacing w:val="4"/>
      <w:sz w:val="14"/>
      <w:szCs w:val="14"/>
      <w:lang w:eastAsia="en-US"/>
    </w:rPr>
  </w:style>
  <w:style w:type="paragraph" w:customStyle="1" w:styleId="Styl1">
    <w:name w:val="Styl1"/>
    <w:basedOn w:val="Nagwek1"/>
    <w:link w:val="Styl1Znak"/>
    <w:qFormat/>
    <w:rsid w:val="00A84905"/>
    <w:rPr>
      <w:rFonts w:ascii="Arial Black" w:hAnsi="Arial Black"/>
    </w:rPr>
  </w:style>
  <w:style w:type="character" w:styleId="Uwydatnienie">
    <w:name w:val="Emphasis"/>
    <w:basedOn w:val="Domylnaczcionkaakapitu"/>
    <w:uiPriority w:val="20"/>
    <w:qFormat/>
    <w:rsid w:val="0072195A"/>
    <w:rPr>
      <w:i/>
      <w:iCs/>
    </w:rPr>
  </w:style>
  <w:style w:type="character" w:customStyle="1" w:styleId="Styl1Znak">
    <w:name w:val="Styl1 Znak"/>
    <w:basedOn w:val="Nagwek1Znak"/>
    <w:link w:val="Styl1"/>
    <w:rsid w:val="00A84905"/>
    <w:rPr>
      <w:rFonts w:ascii="Arial Black" w:eastAsia="Times New Roman" w:hAnsi="Arial Black" w:cs="Times New Roman"/>
      <w:b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464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46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6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6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WYPUNKTOWANIE Akapit z listą Znak,List Paragraph2 Znak,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B126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590F"/>
    <w:rPr>
      <w:sz w:val="20"/>
      <w:vertAlign w:val="superscript"/>
    </w:rPr>
  </w:style>
  <w:style w:type="paragraph" w:customStyle="1" w:styleId="pkt">
    <w:name w:val="pkt"/>
    <w:basedOn w:val="Normalny"/>
    <w:link w:val="pktZnak"/>
    <w:rsid w:val="001478BD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1478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swiz">
    <w:name w:val="_pkt_swiz"/>
    <w:basedOn w:val="Default"/>
    <w:link w:val="pktswizZnak"/>
    <w:qFormat/>
    <w:rsid w:val="00DE17AF"/>
    <w:pPr>
      <w:numPr>
        <w:numId w:val="6"/>
      </w:numPr>
      <w:spacing w:line="276" w:lineRule="auto"/>
    </w:pPr>
    <w:rPr>
      <w:rFonts w:ascii="Aptos" w:hAnsi="Aptos"/>
      <w14:ligatures w14:val="standardContextual"/>
    </w:rPr>
  </w:style>
  <w:style w:type="character" w:customStyle="1" w:styleId="DefaultZnak">
    <w:name w:val="Default Znak"/>
    <w:basedOn w:val="Domylnaczcionkaakapitu"/>
    <w:link w:val="Default"/>
    <w:rsid w:val="00DE17AF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pktswizZnak">
    <w:name w:val="_pkt_swiz Znak"/>
    <w:basedOn w:val="DefaultZnak"/>
    <w:link w:val="pktswiz"/>
    <w:rsid w:val="00DE17AF"/>
    <w:rPr>
      <w:rFonts w:ascii="Aptos" w:eastAsia="Calibri" w:hAnsi="Aptos" w:cs="Times New Roman"/>
      <w:color w:val="000000"/>
      <w:sz w:val="24"/>
      <w:szCs w:val="24"/>
      <w:lang w:eastAsia="pl-PL"/>
      <w14:ligatures w14:val="standardContextual"/>
    </w:rPr>
  </w:style>
  <w:style w:type="paragraph" w:customStyle="1" w:styleId="A4-Pocztekwyliczenia">
    <w:name w:val="A4-Początek wyliczenia"/>
    <w:basedOn w:val="Normalny"/>
    <w:rsid w:val="00CC561A"/>
    <w:pPr>
      <w:suppressAutoHyphens/>
      <w:spacing w:after="60"/>
      <w:jc w:val="both"/>
    </w:pPr>
    <w:rPr>
      <w:rFonts w:ascii="Verdana" w:hAnsi="Verdana" w:cs="Verdana"/>
      <w:lang w:eastAsia="zh-CN"/>
    </w:rPr>
  </w:style>
  <w:style w:type="paragraph" w:customStyle="1" w:styleId="Zawartotabeli">
    <w:name w:val="Zawartość tabeli"/>
    <w:basedOn w:val="Tekstpodstawowy"/>
    <w:rsid w:val="00CC561A"/>
    <w:pPr>
      <w:widowControl w:val="0"/>
      <w:suppressLineNumbers/>
      <w:suppressAutoHyphens/>
      <w:spacing w:after="120"/>
    </w:pPr>
    <w:rPr>
      <w:sz w:val="24"/>
      <w:lang w:eastAsia="zh-CN"/>
    </w:rPr>
  </w:style>
  <w:style w:type="paragraph" w:customStyle="1" w:styleId="atekst">
    <w:name w:val="atekst"/>
    <w:basedOn w:val="Normalny"/>
    <w:rsid w:val="00441B8D"/>
    <w:pPr>
      <w:ind w:left="397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icso.lukasiewicz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8FEA-1323-4F5B-8303-7FE49404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ICSO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Nossek</dc:creator>
  <cp:keywords/>
  <dc:description/>
  <cp:lastModifiedBy>Natalia Nossek | Łukasiewicz – ICSO</cp:lastModifiedBy>
  <cp:revision>11</cp:revision>
  <cp:lastPrinted>2026-05-12T09:28:00Z</cp:lastPrinted>
  <dcterms:created xsi:type="dcterms:W3CDTF">2026-05-12T08:36:00Z</dcterms:created>
  <dcterms:modified xsi:type="dcterms:W3CDTF">2026-05-12T09:52:00Z</dcterms:modified>
</cp:coreProperties>
</file>