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23E3" w14:textId="1245A845" w:rsidR="00557337" w:rsidRDefault="003473C0" w:rsidP="00F30297">
      <w:pPr>
        <w:pStyle w:val="Legenda"/>
      </w:pPr>
      <w:r>
        <w:t xml:space="preserve"> </w:t>
      </w:r>
      <w:r w:rsidR="0026443D">
        <w:t xml:space="preserve"> </w:t>
      </w:r>
    </w:p>
    <w:p w14:paraId="42584745" w14:textId="2AAAAA8A" w:rsidR="004457A6" w:rsidRDefault="00B41EB6" w:rsidP="004D3FFF">
      <w:pPr>
        <w:pStyle w:val="Styl"/>
        <w:spacing w:line="200" w:lineRule="exact"/>
        <w:ind w:hanging="142"/>
        <w:jc w:val="both"/>
        <w:rPr>
          <w:sz w:val="22"/>
          <w:szCs w:val="22"/>
        </w:rPr>
      </w:pPr>
      <w:r w:rsidRPr="006D7081">
        <w:rPr>
          <w:b/>
          <w:bCs/>
          <w:sz w:val="22"/>
          <w:szCs w:val="22"/>
        </w:rPr>
        <w:t>Część II</w:t>
      </w:r>
      <w:r w:rsidR="00227498" w:rsidRPr="006D7081">
        <w:rPr>
          <w:b/>
          <w:bCs/>
          <w:sz w:val="22"/>
          <w:szCs w:val="22"/>
        </w:rPr>
        <w:t xml:space="preserve"> </w:t>
      </w:r>
    </w:p>
    <w:p w14:paraId="45994494" w14:textId="1F4F4DE2" w:rsidR="004457A6" w:rsidRPr="006D7081" w:rsidRDefault="004457A6" w:rsidP="004457A6">
      <w:pPr>
        <w:pStyle w:val="Nagwek8"/>
        <w:numPr>
          <w:ilvl w:val="0"/>
          <w:numId w:val="0"/>
        </w:numPr>
        <w:spacing w:before="60" w:line="360" w:lineRule="auto"/>
        <w:jc w:val="center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FORMULARZ OFERTY</w:t>
      </w:r>
    </w:p>
    <w:p w14:paraId="23E8AA73" w14:textId="22CD653A" w:rsidR="004457A6" w:rsidRPr="006D7081" w:rsidRDefault="004457A6" w:rsidP="004457A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7081">
        <w:rPr>
          <w:rFonts w:ascii="Arial" w:hAnsi="Arial" w:cs="Arial"/>
          <w:b/>
          <w:bCs/>
          <w:sz w:val="22"/>
          <w:szCs w:val="22"/>
        </w:rPr>
        <w:t xml:space="preserve">dla zamówienia </w:t>
      </w:r>
      <w:r w:rsidR="00B97653">
        <w:rPr>
          <w:rFonts w:ascii="Arial" w:hAnsi="Arial" w:cs="Arial"/>
          <w:b/>
          <w:bCs/>
          <w:sz w:val="22"/>
          <w:szCs w:val="22"/>
        </w:rPr>
        <w:t>nr</w:t>
      </w:r>
      <w:r w:rsidR="00AB55A2">
        <w:rPr>
          <w:rFonts w:ascii="Arial" w:hAnsi="Arial" w:cs="Arial"/>
          <w:b/>
          <w:bCs/>
          <w:sz w:val="22"/>
          <w:szCs w:val="22"/>
        </w:rPr>
        <w:t xml:space="preserve"> </w:t>
      </w:r>
      <w:r w:rsidR="00B97653">
        <w:rPr>
          <w:rFonts w:ascii="Arial" w:hAnsi="Arial" w:cs="Arial"/>
          <w:b/>
          <w:bCs/>
          <w:sz w:val="22"/>
          <w:szCs w:val="22"/>
        </w:rPr>
        <w:t>NSI.2301</w:t>
      </w:r>
      <w:r w:rsidR="002070B2">
        <w:rPr>
          <w:rFonts w:ascii="Arial" w:hAnsi="Arial" w:cs="Arial"/>
          <w:b/>
          <w:bCs/>
          <w:sz w:val="22"/>
          <w:szCs w:val="22"/>
        </w:rPr>
        <w:t>.67.</w:t>
      </w:r>
      <w:r w:rsidR="00B97653">
        <w:rPr>
          <w:rFonts w:ascii="Arial" w:hAnsi="Arial" w:cs="Arial"/>
          <w:b/>
          <w:bCs/>
          <w:sz w:val="22"/>
          <w:szCs w:val="22"/>
        </w:rPr>
        <w:t>2026</w:t>
      </w:r>
      <w:r w:rsidR="00AB55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7081">
        <w:rPr>
          <w:rFonts w:ascii="Arial" w:hAnsi="Arial" w:cs="Arial"/>
          <w:b/>
          <w:bCs/>
          <w:sz w:val="22"/>
          <w:szCs w:val="22"/>
        </w:rPr>
        <w:t xml:space="preserve">pn.:  </w:t>
      </w:r>
    </w:p>
    <w:p w14:paraId="08D07B9E" w14:textId="39F85879" w:rsidR="004D3FFF" w:rsidRPr="00663BF6" w:rsidRDefault="004D3FFF" w:rsidP="00663BF6">
      <w:pPr>
        <w:pStyle w:val="Tekstpodstawowy"/>
        <w:spacing w:before="12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="00B97653" w:rsidRPr="00663BF6">
        <w:rPr>
          <w:rFonts w:ascii="Arial" w:hAnsi="Arial" w:cs="Arial"/>
          <w:b/>
          <w:bCs/>
          <w:color w:val="000000" w:themeColor="text1"/>
          <w:sz w:val="22"/>
          <w:szCs w:val="22"/>
        </w:rPr>
        <w:t>Opracowanie dokumentacji pakietu procesowego recyklingu chemicznego dla Sieć Badawcza Łukasiewicz - Instytutu Chemii Surowców Odnawialnych</w:t>
      </w:r>
      <w:r w:rsidRPr="00663BF6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</w:p>
    <w:p w14:paraId="2FD36A88" w14:textId="77777777" w:rsidR="007129D1" w:rsidRDefault="007129D1" w:rsidP="007129D1">
      <w:pPr>
        <w:pStyle w:val="Styl"/>
        <w:spacing w:line="276" w:lineRule="auto"/>
        <w:ind w:left="23"/>
        <w:rPr>
          <w:bCs/>
          <w:color w:val="000000" w:themeColor="text1"/>
          <w:sz w:val="22"/>
          <w:szCs w:val="22"/>
        </w:rPr>
      </w:pPr>
    </w:p>
    <w:p w14:paraId="4DC73F32" w14:textId="092E0014" w:rsidR="004457A6" w:rsidRPr="006D7081" w:rsidRDefault="004457A6" w:rsidP="007129D1">
      <w:pPr>
        <w:pStyle w:val="Styl"/>
        <w:spacing w:line="276" w:lineRule="auto"/>
        <w:ind w:left="23"/>
        <w:rPr>
          <w:bCs/>
          <w:color w:val="000000" w:themeColor="text1"/>
          <w:sz w:val="22"/>
          <w:szCs w:val="22"/>
        </w:rPr>
      </w:pPr>
      <w:r w:rsidRPr="006D7081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……………………………………………………………………………………....………</w:t>
      </w:r>
    </w:p>
    <w:p w14:paraId="6FD02DBD" w14:textId="4FAE3D34" w:rsidR="004457A6" w:rsidRPr="006D7081" w:rsidRDefault="004457A6" w:rsidP="00663BF6">
      <w:pPr>
        <w:tabs>
          <w:tab w:val="num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/pełna nazwa firmy wykonawcy/</w:t>
      </w:r>
      <w:r w:rsidR="002874C8">
        <w:rPr>
          <w:rFonts w:ascii="Arial" w:hAnsi="Arial" w:cs="Arial"/>
          <w:sz w:val="22"/>
          <w:szCs w:val="22"/>
        </w:rPr>
        <w:t>wykonawców wspólnie ubiegających się o zamówienie/</w:t>
      </w:r>
    </w:p>
    <w:p w14:paraId="20779DEE" w14:textId="77777777" w:rsidR="004457A6" w:rsidRPr="006D7081" w:rsidRDefault="004457A6" w:rsidP="00663BF6">
      <w:pPr>
        <w:tabs>
          <w:tab w:val="num" w:pos="0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.…………………………………………………………………………………………..…</w:t>
      </w:r>
    </w:p>
    <w:p w14:paraId="27F26717" w14:textId="6968A9B4" w:rsidR="004457A6" w:rsidRPr="006D7081" w:rsidRDefault="004457A6" w:rsidP="00663BF6">
      <w:pPr>
        <w:tabs>
          <w:tab w:val="num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/ulica , nr domu,  kod pocztowy, miejscowość</w:t>
      </w:r>
      <w:r w:rsidR="00663BF6">
        <w:rPr>
          <w:rFonts w:ascii="Arial" w:hAnsi="Arial" w:cs="Arial"/>
          <w:sz w:val="22"/>
          <w:szCs w:val="22"/>
        </w:rPr>
        <w:t>, województwo</w:t>
      </w:r>
      <w:r w:rsidRPr="006D7081">
        <w:rPr>
          <w:rFonts w:ascii="Arial" w:hAnsi="Arial" w:cs="Arial"/>
          <w:sz w:val="22"/>
          <w:szCs w:val="22"/>
        </w:rPr>
        <w:t>/</w:t>
      </w:r>
    </w:p>
    <w:p w14:paraId="1CBD5EB2" w14:textId="77777777" w:rsidR="004457A6" w:rsidRPr="006D7081" w:rsidRDefault="004457A6" w:rsidP="00663BF6">
      <w:pPr>
        <w:tabs>
          <w:tab w:val="num" w:pos="0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27E69761" w14:textId="77777777" w:rsidR="004457A6" w:rsidRPr="006D7081" w:rsidRDefault="004457A6" w:rsidP="00663BF6">
      <w:pPr>
        <w:tabs>
          <w:tab w:val="num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numer telefonu                                 e-mail</w:t>
      </w:r>
    </w:p>
    <w:p w14:paraId="544A1E02" w14:textId="77777777" w:rsidR="004457A6" w:rsidRPr="006D7081" w:rsidRDefault="004457A6" w:rsidP="00663BF6">
      <w:pPr>
        <w:tabs>
          <w:tab w:val="num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6E0E4A" w14:textId="77777777" w:rsidR="004457A6" w:rsidRPr="006D7081" w:rsidRDefault="004457A6" w:rsidP="00663BF6">
      <w:pPr>
        <w:tabs>
          <w:tab w:val="num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NIP ………………</w:t>
      </w:r>
      <w:r>
        <w:rPr>
          <w:rFonts w:ascii="Arial" w:hAnsi="Arial" w:cs="Arial"/>
          <w:sz w:val="22"/>
          <w:szCs w:val="22"/>
        </w:rPr>
        <w:t>………………</w:t>
      </w:r>
      <w:r w:rsidRPr="006D7081">
        <w:rPr>
          <w:rFonts w:ascii="Arial" w:hAnsi="Arial" w:cs="Arial"/>
          <w:sz w:val="22"/>
          <w:szCs w:val="22"/>
        </w:rPr>
        <w:t xml:space="preserve">   REGON …………..…….……..……………….……</w:t>
      </w:r>
    </w:p>
    <w:p w14:paraId="376FD543" w14:textId="77777777" w:rsidR="002874C8" w:rsidRDefault="004457A6" w:rsidP="004457A6">
      <w:pPr>
        <w:tabs>
          <w:tab w:val="num" w:pos="0"/>
        </w:tabs>
        <w:spacing w:before="200" w:after="120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reprezentowana przez :  </w:t>
      </w:r>
    </w:p>
    <w:p w14:paraId="1305FB36" w14:textId="6A6ECB08" w:rsidR="004457A6" w:rsidRPr="006D7081" w:rsidRDefault="004457A6" w:rsidP="004457A6">
      <w:pPr>
        <w:tabs>
          <w:tab w:val="num" w:pos="0"/>
        </w:tabs>
        <w:spacing w:before="200" w:after="120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………………………..………………………………………………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6D7081">
        <w:rPr>
          <w:rFonts w:ascii="Arial" w:hAnsi="Arial" w:cs="Arial"/>
          <w:sz w:val="22"/>
          <w:szCs w:val="22"/>
        </w:rPr>
        <w:t>………………</w:t>
      </w:r>
    </w:p>
    <w:p w14:paraId="6782F718" w14:textId="77777777" w:rsidR="004457A6" w:rsidRPr="006D7081" w:rsidRDefault="004457A6" w:rsidP="004457A6">
      <w:pPr>
        <w:tabs>
          <w:tab w:val="num" w:pos="0"/>
        </w:tabs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/imiona, nazwiska i stanowiska osób uprawnionych do reprezentowania firmy/</w:t>
      </w:r>
    </w:p>
    <w:p w14:paraId="72B7ACD1" w14:textId="77777777" w:rsidR="002874C8" w:rsidRDefault="002874C8" w:rsidP="004D3FF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361618" w14:textId="550285B8" w:rsidR="004457A6" w:rsidRDefault="004457A6" w:rsidP="006C1C8C">
      <w:pPr>
        <w:pStyle w:val="Tekstpodstawowy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W odpowiedzi na ogłoszenie o zamówieniu pn.:</w:t>
      </w:r>
      <w:r w:rsidR="00663BF6">
        <w:rPr>
          <w:rFonts w:ascii="Arial" w:hAnsi="Arial" w:cs="Arial"/>
          <w:sz w:val="22"/>
          <w:szCs w:val="22"/>
        </w:rPr>
        <w:t xml:space="preserve"> </w:t>
      </w:r>
      <w:r w:rsidR="002874C8">
        <w:rPr>
          <w:rFonts w:ascii="Arial" w:hAnsi="Arial" w:cs="Arial"/>
          <w:sz w:val="22"/>
          <w:szCs w:val="22"/>
        </w:rPr>
        <w:t>„</w:t>
      </w:r>
      <w:r w:rsidR="00663BF6">
        <w:rPr>
          <w:rFonts w:ascii="Arial" w:hAnsi="Arial" w:cs="Arial"/>
          <w:color w:val="000000" w:themeColor="text1"/>
          <w:sz w:val="22"/>
          <w:szCs w:val="22"/>
        </w:rPr>
        <w:t>Opracowanie dokumentacji pakietu procesowego recyklingu chemicznego dla Sieć Badawcza Łukasiewicz - Instytutu Chemii Surowców Odnawialnych</w:t>
      </w:r>
      <w:r w:rsidR="004D3FFF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6D7081">
        <w:rPr>
          <w:rFonts w:ascii="Arial" w:hAnsi="Arial" w:cs="Arial"/>
          <w:sz w:val="22"/>
          <w:szCs w:val="22"/>
        </w:rPr>
        <w:t xml:space="preserve"> oferujemy wykonanie przedmiotu zamówienia zgodnie z zapisami </w:t>
      </w:r>
      <w:r>
        <w:rPr>
          <w:rFonts w:ascii="Arial" w:hAnsi="Arial" w:cs="Arial"/>
          <w:sz w:val="22"/>
          <w:szCs w:val="22"/>
        </w:rPr>
        <w:t xml:space="preserve">i warunkami </w:t>
      </w:r>
      <w:r w:rsidR="001934F3">
        <w:rPr>
          <w:rFonts w:ascii="Arial" w:hAnsi="Arial" w:cs="Arial"/>
          <w:sz w:val="22"/>
          <w:szCs w:val="22"/>
        </w:rPr>
        <w:t xml:space="preserve">zapytania ofertowego </w:t>
      </w:r>
      <w:r w:rsidRPr="006D7081">
        <w:rPr>
          <w:rFonts w:ascii="Arial" w:hAnsi="Arial" w:cs="Arial"/>
          <w:sz w:val="22"/>
          <w:szCs w:val="22"/>
        </w:rPr>
        <w:t>za cenę:</w:t>
      </w: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993"/>
        <w:gridCol w:w="1275"/>
        <w:gridCol w:w="1985"/>
      </w:tblGrid>
      <w:tr w:rsidR="00EF517F" w:rsidRPr="00246B48" w14:paraId="0700D84A" w14:textId="77777777" w:rsidTr="007129D1">
        <w:trPr>
          <w:cantSplit/>
          <w:trHeight w:val="636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5A12F165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23C3A721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sz w:val="20"/>
                <w:szCs w:val="20"/>
              </w:rPr>
              <w:t>przedmiotu  zamówienia</w:t>
            </w:r>
          </w:p>
          <w:p w14:paraId="23EF64FF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025378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sz w:val="20"/>
                <w:szCs w:val="20"/>
              </w:rPr>
              <w:t>Wartość netto</w:t>
            </w:r>
          </w:p>
          <w:p w14:paraId="1E48EB5A" w14:textId="75C48F99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color w:val="000000" w:themeColor="text1"/>
                <w:sz w:val="20"/>
                <w:szCs w:val="20"/>
              </w:rPr>
              <w:t>[</w:t>
            </w:r>
            <w:r w:rsidR="007129D1">
              <w:rPr>
                <w:rFonts w:ascii="Arial" w:hAnsi="Arial" w:cs="Arial"/>
                <w:color w:val="000000" w:themeColor="text1"/>
                <w:sz w:val="20"/>
                <w:szCs w:val="20"/>
              </w:rPr>
              <w:t>PLN</w:t>
            </w:r>
            <w:r w:rsidRPr="00246B48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93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E799D7B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sz w:val="20"/>
                <w:szCs w:val="20"/>
              </w:rPr>
              <w:t>Stawka  podatku VAT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A9B63F4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4656739D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sz w:val="20"/>
                <w:szCs w:val="20"/>
              </w:rPr>
              <w:t>podatku VAT</w:t>
            </w:r>
          </w:p>
          <w:p w14:paraId="7D9E1E0E" w14:textId="7BDC44D3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color w:val="000000" w:themeColor="text1"/>
                <w:sz w:val="20"/>
                <w:szCs w:val="20"/>
              </w:rPr>
              <w:t>[</w:t>
            </w:r>
            <w:r w:rsidR="007129D1">
              <w:rPr>
                <w:rFonts w:ascii="Arial" w:hAnsi="Arial" w:cs="Arial"/>
                <w:color w:val="000000" w:themeColor="text1"/>
                <w:sz w:val="20"/>
                <w:szCs w:val="20"/>
              </w:rPr>
              <w:t>PLN</w:t>
            </w:r>
            <w:r w:rsidRPr="00246B48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85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5F3FEFD" w14:textId="7777777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sz w:val="20"/>
                <w:szCs w:val="20"/>
              </w:rPr>
              <w:t>Cena  brutto</w:t>
            </w:r>
          </w:p>
          <w:p w14:paraId="6C8A0C25" w14:textId="5F1C18B7" w:rsidR="00EF517F" w:rsidRPr="00246B48" w:rsidRDefault="00EF517F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48">
              <w:rPr>
                <w:rFonts w:ascii="Arial" w:hAnsi="Arial" w:cs="Arial"/>
                <w:color w:val="000000" w:themeColor="text1"/>
                <w:sz w:val="20"/>
                <w:szCs w:val="20"/>
              </w:rPr>
              <w:t>[</w:t>
            </w:r>
            <w:r w:rsidR="007129D1">
              <w:rPr>
                <w:rFonts w:ascii="Arial" w:hAnsi="Arial" w:cs="Arial"/>
                <w:color w:val="000000" w:themeColor="text1"/>
                <w:sz w:val="20"/>
                <w:szCs w:val="20"/>
              </w:rPr>
              <w:t>PLN</w:t>
            </w:r>
            <w:r w:rsidRPr="00246B48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</w:tr>
      <w:tr w:rsidR="00EF517F" w:rsidRPr="00AD0FBB" w14:paraId="6D075D81" w14:textId="77777777" w:rsidTr="007129D1">
        <w:trPr>
          <w:cantSplit/>
          <w:trHeight w:val="110"/>
        </w:trPr>
        <w:tc>
          <w:tcPr>
            <w:tcW w:w="297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763146" w14:textId="77777777" w:rsidR="00EF517F" w:rsidRPr="00AD0FBB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D3295" w14:textId="77777777" w:rsidR="00EF517F" w:rsidRPr="00AD0FBB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A440A" w14:textId="77777777" w:rsidR="00EF517F" w:rsidRPr="00AD0FBB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0F92B" w14:textId="77777777" w:rsidR="00EF517F" w:rsidRPr="00AD0FBB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D3AFAC" w14:textId="77777777" w:rsidR="00EF517F" w:rsidRPr="00AD0FBB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0FBB">
              <w:rPr>
                <w:rFonts w:ascii="Arial" w:hAnsi="Arial" w:cs="Arial"/>
                <w:sz w:val="12"/>
                <w:szCs w:val="12"/>
              </w:rPr>
              <w:t>(2 + 4)</w:t>
            </w:r>
          </w:p>
        </w:tc>
      </w:tr>
      <w:tr w:rsidR="00EF517F" w:rsidRPr="006D7081" w14:paraId="3F696F7E" w14:textId="77777777" w:rsidTr="007129D1">
        <w:trPr>
          <w:cantSplit/>
          <w:trHeight w:val="1905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B202A" w14:textId="0A9C9308" w:rsidR="00EF517F" w:rsidRPr="007129D1" w:rsidRDefault="007129D1" w:rsidP="007129D1">
            <w:pPr>
              <w:spacing w:before="6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129D1">
              <w:rPr>
                <w:rFonts w:ascii="Arial" w:hAnsi="Arial" w:cs="Arial"/>
                <w:color w:val="000000" w:themeColor="text1"/>
              </w:rPr>
              <w:t>Opracowanie dokumentacji pakietu procesowego recyklingu chemicznego dla Sieć Badawcza Łukasiewicz - Instytutu Chemii Surowców Odnawialnych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2DC04D" w14:textId="77777777" w:rsidR="00EF517F" w:rsidRPr="006D7081" w:rsidRDefault="00EF517F" w:rsidP="00183A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372A07" w14:textId="77777777" w:rsidR="00EF517F" w:rsidRPr="006D7081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54497F" w14:textId="77777777" w:rsidR="00EF517F" w:rsidRPr="006D7081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5594901C" w14:textId="77777777" w:rsidR="00EF517F" w:rsidRPr="006D7081" w:rsidRDefault="00EF517F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EEACA" w14:textId="77777777" w:rsidR="00EF517F" w:rsidRDefault="00EF517F" w:rsidP="004457A6">
      <w:pPr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  <w:sectPr w:rsidR="00EF517F" w:rsidSect="004258D9">
          <w:headerReference w:type="default" r:id="rId8"/>
          <w:footerReference w:type="even" r:id="rId9"/>
          <w:footerReference w:type="default" r:id="rId10"/>
          <w:pgSz w:w="11907" w:h="16840"/>
          <w:pgMar w:top="946" w:right="1134" w:bottom="2126" w:left="2126" w:header="0" w:footer="1191" w:gutter="0"/>
          <w:pgNumType w:start="1"/>
          <w:cols w:space="708"/>
          <w:noEndnote/>
          <w:docGrid w:linePitch="272"/>
        </w:sectPr>
      </w:pPr>
    </w:p>
    <w:p w14:paraId="3196E688" w14:textId="77777777" w:rsidR="005B7209" w:rsidRDefault="00EF517F" w:rsidP="00CE106D">
      <w:pPr>
        <w:tabs>
          <w:tab w:val="left" w:pos="3210"/>
        </w:tabs>
        <w:spacing w:after="240"/>
      </w:pPr>
      <w:r>
        <w:lastRenderedPageBreak/>
        <w:tab/>
      </w:r>
    </w:p>
    <w:p w14:paraId="54FF7322" w14:textId="73AC3C6C" w:rsidR="004457A6" w:rsidRPr="006D7081" w:rsidRDefault="00227ABA" w:rsidP="005B7209">
      <w:pPr>
        <w:tabs>
          <w:tab w:val="left" w:pos="3210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</w:t>
      </w:r>
      <w:r w:rsidR="004457A6" w:rsidRPr="006D7081">
        <w:rPr>
          <w:rFonts w:ascii="Arial" w:hAnsi="Arial" w:cs="Arial"/>
          <w:b/>
          <w:sz w:val="22"/>
          <w:szCs w:val="22"/>
        </w:rPr>
        <w:t>ocześnie oświadczamy, że:</w:t>
      </w:r>
    </w:p>
    <w:p w14:paraId="66F0BAFD" w14:textId="3944676B" w:rsidR="004457A6" w:rsidRPr="007D1A98" w:rsidRDefault="004457A6" w:rsidP="00733E77">
      <w:pPr>
        <w:numPr>
          <w:ilvl w:val="0"/>
          <w:numId w:val="4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Zapoznaliśmy się z </w:t>
      </w:r>
      <w:r w:rsidR="00FF1919">
        <w:rPr>
          <w:rFonts w:ascii="Arial" w:hAnsi="Arial" w:cs="Arial"/>
          <w:sz w:val="22"/>
          <w:szCs w:val="22"/>
        </w:rPr>
        <w:t xml:space="preserve">treścią </w:t>
      </w:r>
      <w:r w:rsidR="00A84F94">
        <w:rPr>
          <w:rFonts w:ascii="Arial" w:hAnsi="Arial" w:cs="Arial"/>
          <w:sz w:val="22"/>
          <w:szCs w:val="22"/>
        </w:rPr>
        <w:t>zapytania ofertowego</w:t>
      </w:r>
      <w:r w:rsidRPr="006D7081">
        <w:rPr>
          <w:rFonts w:ascii="Arial" w:hAnsi="Arial" w:cs="Arial"/>
          <w:sz w:val="22"/>
          <w:szCs w:val="22"/>
        </w:rPr>
        <w:t xml:space="preserve"> nr </w:t>
      </w:r>
      <w:r w:rsidR="00FF1919" w:rsidRPr="002070B2">
        <w:rPr>
          <w:rFonts w:ascii="Arial" w:hAnsi="Arial" w:cs="Arial"/>
          <w:color w:val="000000" w:themeColor="text1"/>
          <w:sz w:val="22"/>
          <w:szCs w:val="22"/>
        </w:rPr>
        <w:t>NSI.2301</w:t>
      </w:r>
      <w:r w:rsidR="002070B2" w:rsidRPr="002070B2">
        <w:rPr>
          <w:rFonts w:ascii="Arial" w:hAnsi="Arial" w:cs="Arial"/>
          <w:color w:val="000000" w:themeColor="text1"/>
          <w:sz w:val="22"/>
          <w:szCs w:val="22"/>
        </w:rPr>
        <w:t>.67.</w:t>
      </w:r>
      <w:r w:rsidR="00FF1919" w:rsidRPr="002070B2">
        <w:rPr>
          <w:rFonts w:ascii="Arial" w:hAnsi="Arial" w:cs="Arial"/>
          <w:color w:val="000000" w:themeColor="text1"/>
          <w:sz w:val="22"/>
          <w:szCs w:val="22"/>
        </w:rPr>
        <w:t xml:space="preserve">2026 </w:t>
      </w:r>
      <w:r w:rsidR="00FF1919">
        <w:rPr>
          <w:rFonts w:ascii="Arial" w:hAnsi="Arial" w:cs="Arial"/>
          <w:sz w:val="22"/>
          <w:szCs w:val="22"/>
        </w:rPr>
        <w:t>pn</w:t>
      </w:r>
      <w:r w:rsidRPr="006D7081"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r w:rsidR="005B7209">
        <w:rPr>
          <w:rFonts w:ascii="Arial" w:hAnsi="Arial" w:cs="Arial"/>
          <w:sz w:val="22"/>
          <w:szCs w:val="22"/>
        </w:rPr>
        <w:t>„</w:t>
      </w:r>
      <w:r w:rsidR="005B7209">
        <w:rPr>
          <w:rFonts w:ascii="Arial" w:hAnsi="Arial" w:cs="Arial"/>
          <w:color w:val="000000" w:themeColor="text1"/>
          <w:sz w:val="22"/>
          <w:szCs w:val="22"/>
        </w:rPr>
        <w:t xml:space="preserve">Opracowanie dokumentacji pakietu procesowego recyklingu chemicznego dla </w:t>
      </w:r>
      <w:r w:rsidR="00A84F94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 w:rsidR="005B7209">
        <w:rPr>
          <w:rFonts w:ascii="Arial" w:hAnsi="Arial" w:cs="Arial"/>
          <w:color w:val="000000" w:themeColor="text1"/>
          <w:sz w:val="22"/>
          <w:szCs w:val="22"/>
        </w:rPr>
        <w:t>Sieć Badawcza Łukasiewicz - Instytutu Chemii Surowców Odnawialnych”</w:t>
      </w:r>
      <w:r w:rsidR="006A09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0601">
        <w:rPr>
          <w:rFonts w:ascii="Arial" w:hAnsi="Arial" w:cs="Arial"/>
          <w:sz w:val="22"/>
          <w:szCs w:val="22"/>
        </w:rPr>
        <w:t>oraz zo</w:t>
      </w:r>
      <w:r w:rsidRPr="006D7081">
        <w:rPr>
          <w:rFonts w:ascii="Arial" w:hAnsi="Arial" w:cs="Arial"/>
          <w:sz w:val="22"/>
          <w:szCs w:val="22"/>
        </w:rPr>
        <w:t>bowiązujemy się wykonać przedmiot zamówienia w</w:t>
      </w:r>
      <w:r w:rsidR="000C71F0">
        <w:rPr>
          <w:rFonts w:ascii="Arial" w:hAnsi="Arial" w:cs="Arial"/>
          <w:sz w:val="22"/>
          <w:szCs w:val="22"/>
        </w:rPr>
        <w:t> </w:t>
      </w:r>
      <w:r w:rsidRPr="006D7081">
        <w:rPr>
          <w:rFonts w:ascii="Arial" w:hAnsi="Arial" w:cs="Arial"/>
          <w:sz w:val="22"/>
          <w:szCs w:val="22"/>
        </w:rPr>
        <w:t>terminie i na warunkach określonych w </w:t>
      </w:r>
      <w:r w:rsidR="006A09F4">
        <w:rPr>
          <w:rFonts w:ascii="Arial" w:hAnsi="Arial" w:cs="Arial"/>
          <w:sz w:val="22"/>
          <w:szCs w:val="22"/>
        </w:rPr>
        <w:t>zapytaniu ofertowym</w:t>
      </w:r>
      <w:r w:rsidRPr="006D7081">
        <w:rPr>
          <w:rFonts w:ascii="Arial" w:hAnsi="Arial" w:cs="Arial"/>
          <w:sz w:val="22"/>
          <w:szCs w:val="22"/>
        </w:rPr>
        <w:t xml:space="preserve"> zgodnie ze szczegółowym opisem przedmiotu zamówienia i wzorem umowy.</w:t>
      </w:r>
    </w:p>
    <w:p w14:paraId="3C425B5F" w14:textId="104042B3" w:rsidR="004457A6" w:rsidRDefault="004457A6" w:rsidP="004457A6">
      <w:pPr>
        <w:numPr>
          <w:ilvl w:val="0"/>
          <w:numId w:val="4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Dołączony do </w:t>
      </w:r>
      <w:r w:rsidR="00FD3CB5">
        <w:rPr>
          <w:rFonts w:ascii="Arial" w:hAnsi="Arial" w:cs="Arial"/>
          <w:sz w:val="22"/>
          <w:szCs w:val="22"/>
        </w:rPr>
        <w:t>zapytania ofertowego</w:t>
      </w:r>
      <w:r w:rsidRPr="006D7081">
        <w:rPr>
          <w:rFonts w:ascii="Arial" w:hAnsi="Arial" w:cs="Arial"/>
          <w:sz w:val="22"/>
          <w:szCs w:val="22"/>
        </w:rPr>
        <w:t xml:space="preserve"> projekt umowy został przez nas zaakceptowany i</w:t>
      </w:r>
      <w:r>
        <w:rPr>
          <w:rFonts w:ascii="Arial" w:hAnsi="Arial" w:cs="Arial"/>
          <w:sz w:val="22"/>
          <w:szCs w:val="22"/>
        </w:rPr>
        <w:t> </w:t>
      </w:r>
      <w:r w:rsidRPr="006D7081">
        <w:rPr>
          <w:rFonts w:ascii="Arial" w:hAnsi="Arial" w:cs="Arial"/>
          <w:sz w:val="22"/>
          <w:szCs w:val="22"/>
        </w:rPr>
        <w:t>zobowiązujemy się – w przypadku uznania naszej oferty za najkorzystniejszą – do zawarcia umowy na tych warunkach i terminie wyznaczonym przez zamawiającego.</w:t>
      </w:r>
    </w:p>
    <w:p w14:paraId="62367331" w14:textId="7D31E151" w:rsidR="00F06626" w:rsidRPr="006D7081" w:rsidRDefault="00F06626" w:rsidP="004457A6">
      <w:pPr>
        <w:numPr>
          <w:ilvl w:val="0"/>
          <w:numId w:val="4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</w:t>
      </w:r>
      <w:r w:rsidR="00480601">
        <w:rPr>
          <w:rFonts w:ascii="Arial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e przedmiot oferty jest zgodny ze szczegółowym opisem przedmiotu zamówienia.</w:t>
      </w:r>
    </w:p>
    <w:p w14:paraId="58B80EB9" w14:textId="5A0C8A12" w:rsidR="004457A6" w:rsidRPr="006D7081" w:rsidRDefault="004457A6" w:rsidP="004457A6">
      <w:pPr>
        <w:numPr>
          <w:ilvl w:val="0"/>
          <w:numId w:val="4"/>
        </w:numPr>
        <w:spacing w:before="120" w:line="360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7081">
        <w:rPr>
          <w:rFonts w:ascii="Arial" w:hAnsi="Arial" w:cs="Arial"/>
          <w:color w:val="000000" w:themeColor="text1"/>
          <w:sz w:val="22"/>
          <w:szCs w:val="22"/>
        </w:rPr>
        <w:t xml:space="preserve">Uważam/y się za związanych niniejszą ofertą przez okres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wskazany w </w:t>
      </w:r>
      <w:r w:rsidR="00B47AEF">
        <w:rPr>
          <w:rFonts w:ascii="Arial" w:hAnsi="Arial" w:cs="Arial"/>
          <w:color w:val="000000" w:themeColor="text1"/>
          <w:sz w:val="22"/>
          <w:szCs w:val="22"/>
        </w:rPr>
        <w:t>zapytaniu</w:t>
      </w:r>
      <w:r w:rsidRPr="006D70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12678E" w14:textId="480C20D8" w:rsidR="004457A6" w:rsidRPr="002070B2" w:rsidRDefault="004457A6" w:rsidP="004457A6">
      <w:pPr>
        <w:numPr>
          <w:ilvl w:val="0"/>
          <w:numId w:val="4"/>
        </w:numPr>
        <w:spacing w:before="120" w:line="360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Oświadczamy, iż cena brutto obejmuje pełną wartość zamówienia, na którą składają się wszelkie koszty niezbędne do zrealizowania przedmiotu zamówienia zgodnie z wymogami </w:t>
      </w:r>
      <w:r w:rsidR="00B47AEF">
        <w:rPr>
          <w:rFonts w:ascii="Arial" w:hAnsi="Arial" w:cs="Arial"/>
          <w:sz w:val="22"/>
          <w:szCs w:val="22"/>
        </w:rPr>
        <w:t xml:space="preserve">zapytania ofertowego </w:t>
      </w:r>
      <w:r w:rsidR="00B47AEF" w:rsidRPr="002070B2">
        <w:rPr>
          <w:rFonts w:ascii="Arial" w:hAnsi="Arial" w:cs="Arial"/>
          <w:color w:val="000000" w:themeColor="text1"/>
          <w:sz w:val="22"/>
          <w:szCs w:val="22"/>
        </w:rPr>
        <w:t>nr NSI.2301.</w:t>
      </w:r>
      <w:r w:rsidR="002070B2" w:rsidRPr="002070B2">
        <w:rPr>
          <w:rFonts w:ascii="Arial" w:hAnsi="Arial" w:cs="Arial"/>
          <w:color w:val="000000" w:themeColor="text1"/>
          <w:sz w:val="22"/>
          <w:szCs w:val="22"/>
        </w:rPr>
        <w:t>67</w:t>
      </w:r>
      <w:r w:rsidR="00B47AEF" w:rsidRPr="002070B2">
        <w:rPr>
          <w:rFonts w:ascii="Arial" w:hAnsi="Arial" w:cs="Arial"/>
          <w:color w:val="000000" w:themeColor="text1"/>
          <w:sz w:val="22"/>
          <w:szCs w:val="22"/>
        </w:rPr>
        <w:t>.2026</w:t>
      </w:r>
      <w:r w:rsidRPr="002070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3BA0C7" w14:textId="0DD1A3F5" w:rsidR="004457A6" w:rsidRPr="00733E77" w:rsidRDefault="004457A6" w:rsidP="00733E77">
      <w:pPr>
        <w:pStyle w:val="Akapitzlist"/>
        <w:numPr>
          <w:ilvl w:val="0"/>
          <w:numId w:val="4"/>
        </w:numPr>
        <w:tabs>
          <w:tab w:val="left" w:pos="28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33E77">
        <w:rPr>
          <w:rFonts w:ascii="Arial" w:hAnsi="Arial" w:cs="Arial"/>
          <w:sz w:val="22"/>
          <w:szCs w:val="22"/>
        </w:rPr>
        <w:t>Oświadczam(y), że wypełniłem(liśmy) obowiązki informacyjne przewidziane                  w art. 13 lub art. 14 RODO</w:t>
      </w:r>
      <w:r w:rsidRPr="00733E77">
        <w:rPr>
          <w:rFonts w:ascii="Arial" w:hAnsi="Arial" w:cs="Arial"/>
          <w:sz w:val="22"/>
          <w:szCs w:val="22"/>
          <w:vertAlign w:val="superscript"/>
        </w:rPr>
        <w:t>1)</w:t>
      </w:r>
      <w:r w:rsidRPr="00733E77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pozyskałem(liśmy) w celu ubiegania się o udzielenie zamówienia w niniejszym postępowaniu *.</w:t>
      </w:r>
    </w:p>
    <w:p w14:paraId="0E4633E5" w14:textId="24426B24" w:rsidR="004457A6" w:rsidRDefault="004457A6" w:rsidP="00CB55D8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64184D9" w14:textId="57EB0C99" w:rsidR="004457A6" w:rsidRPr="00C77EB7" w:rsidRDefault="00733E77" w:rsidP="00733E7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7.</w:t>
      </w:r>
      <w:r w:rsidR="009D101E">
        <w:rPr>
          <w:rFonts w:ascii="Arial" w:hAnsi="Arial" w:cs="Arial"/>
          <w:sz w:val="22"/>
          <w:szCs w:val="22"/>
        </w:rPr>
        <w:tab/>
      </w:r>
      <w:r w:rsidR="004457A6" w:rsidRPr="00C77EB7">
        <w:rPr>
          <w:rFonts w:ascii="Arial" w:hAnsi="Arial" w:cs="Arial"/>
          <w:sz w:val="22"/>
          <w:szCs w:val="22"/>
        </w:rPr>
        <w:t>Upoważnionym do kontaktu w sprawie przedmiotowego postępowania jest:</w:t>
      </w:r>
    </w:p>
    <w:p w14:paraId="0A925C91" w14:textId="5EC4CF38" w:rsidR="004457A6" w:rsidRPr="006D7081" w:rsidRDefault="009D101E" w:rsidP="009D101E">
      <w:pPr>
        <w:pStyle w:val="Akapitzlist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57A6" w:rsidRPr="006D7081">
        <w:rPr>
          <w:rFonts w:ascii="Arial" w:hAnsi="Arial" w:cs="Arial"/>
          <w:sz w:val="22"/>
          <w:szCs w:val="22"/>
        </w:rPr>
        <w:t>Imię i nazwisko ……………</w:t>
      </w:r>
      <w:r w:rsidR="004457A6">
        <w:rPr>
          <w:rFonts w:ascii="Arial" w:hAnsi="Arial" w:cs="Arial"/>
          <w:sz w:val="22"/>
          <w:szCs w:val="22"/>
        </w:rPr>
        <w:t>…….</w:t>
      </w:r>
      <w:r w:rsidR="004457A6" w:rsidRPr="006D7081">
        <w:rPr>
          <w:rFonts w:ascii="Arial" w:hAnsi="Arial" w:cs="Arial"/>
          <w:sz w:val="22"/>
          <w:szCs w:val="22"/>
        </w:rPr>
        <w:t xml:space="preserve">… </w:t>
      </w:r>
      <w:r w:rsidR="004457A6">
        <w:rPr>
          <w:rFonts w:ascii="Arial" w:hAnsi="Arial" w:cs="Arial"/>
          <w:sz w:val="22"/>
          <w:szCs w:val="22"/>
        </w:rPr>
        <w:t xml:space="preserve">tel. </w:t>
      </w:r>
      <w:r w:rsidR="004457A6" w:rsidRPr="006D7081">
        <w:rPr>
          <w:rFonts w:ascii="Arial" w:hAnsi="Arial" w:cs="Arial"/>
          <w:sz w:val="22"/>
          <w:szCs w:val="22"/>
        </w:rPr>
        <w:t>. …………</w:t>
      </w:r>
      <w:r w:rsidR="004457A6">
        <w:rPr>
          <w:rFonts w:ascii="Arial" w:hAnsi="Arial" w:cs="Arial"/>
          <w:sz w:val="22"/>
          <w:szCs w:val="22"/>
        </w:rPr>
        <w:t>.</w:t>
      </w:r>
      <w:r w:rsidR="004457A6" w:rsidRPr="006D7081">
        <w:rPr>
          <w:rFonts w:ascii="Arial" w:hAnsi="Arial" w:cs="Arial"/>
          <w:sz w:val="22"/>
          <w:szCs w:val="22"/>
        </w:rPr>
        <w:t>… e-mail ………………</w:t>
      </w:r>
    </w:p>
    <w:p w14:paraId="2BF5D116" w14:textId="77777777" w:rsidR="004457A6" w:rsidRPr="006D7081" w:rsidRDefault="004457A6" w:rsidP="004457A6">
      <w:pPr>
        <w:pStyle w:val="Akapitzlist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10630B7E" w14:textId="77777777" w:rsidR="004457A6" w:rsidRPr="006D7081" w:rsidRDefault="004457A6" w:rsidP="004457A6">
      <w:pPr>
        <w:pStyle w:val="Akapitzlist"/>
        <w:numPr>
          <w:ilvl w:val="0"/>
          <w:numId w:val="6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04.05.2016 r. str. 1).</w:t>
      </w:r>
    </w:p>
    <w:p w14:paraId="42BC93BA" w14:textId="77777777" w:rsidR="004457A6" w:rsidRPr="006D7081" w:rsidRDefault="004457A6" w:rsidP="004457A6">
      <w:pPr>
        <w:pStyle w:val="Akapitzlist"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6C6E">
        <w:rPr>
          <w:rFonts w:ascii="Arial" w:hAnsi="Arial" w:cs="Arial"/>
          <w:sz w:val="24"/>
          <w:szCs w:val="24"/>
        </w:rPr>
        <w:lastRenderedPageBreak/>
        <w:t>*</w:t>
      </w:r>
      <w:r w:rsidRPr="006D7081">
        <w:rPr>
          <w:rFonts w:ascii="Arial" w:hAnsi="Arial" w:cs="Arial"/>
          <w:sz w:val="22"/>
          <w:szCs w:val="22"/>
        </w:rPr>
        <w:tab/>
        <w:t xml:space="preserve">W przypadku gdy </w:t>
      </w:r>
      <w:r>
        <w:rPr>
          <w:rFonts w:ascii="Arial" w:hAnsi="Arial" w:cs="Arial"/>
          <w:sz w:val="22"/>
          <w:szCs w:val="22"/>
        </w:rPr>
        <w:t>w</w:t>
      </w:r>
      <w:r w:rsidRPr="006D7081">
        <w:rPr>
          <w:rFonts w:ascii="Arial" w:hAnsi="Arial" w:cs="Arial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Wykonawca nie składa oświadczenia o tej treści (należy usunąć treść oświadczenia np. przez jego wykreślenie).</w:t>
      </w:r>
    </w:p>
    <w:p w14:paraId="577C0DD3" w14:textId="77777777" w:rsidR="004457A6" w:rsidRPr="006D7081" w:rsidRDefault="004457A6" w:rsidP="004457A6">
      <w:pPr>
        <w:jc w:val="right"/>
        <w:rPr>
          <w:rFonts w:ascii="Arial" w:hAnsi="Arial" w:cs="Arial"/>
          <w:sz w:val="22"/>
          <w:szCs w:val="22"/>
        </w:rPr>
      </w:pPr>
    </w:p>
    <w:p w14:paraId="4D2B4DE4" w14:textId="77777777" w:rsidR="004457A6" w:rsidRDefault="004457A6" w:rsidP="004457A6">
      <w:pPr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** zostawić właściwe, niewłaściwe proszę wykreślić.</w:t>
      </w:r>
    </w:p>
    <w:p w14:paraId="068EEEEE" w14:textId="77777777" w:rsidR="00041686" w:rsidRDefault="00041686" w:rsidP="004457A6">
      <w:pPr>
        <w:rPr>
          <w:rFonts w:ascii="Arial" w:hAnsi="Arial" w:cs="Arial"/>
          <w:sz w:val="22"/>
          <w:szCs w:val="22"/>
        </w:rPr>
      </w:pPr>
    </w:p>
    <w:p w14:paraId="674032B4" w14:textId="77777777" w:rsidR="00041686" w:rsidRDefault="00041686" w:rsidP="004457A6">
      <w:pPr>
        <w:rPr>
          <w:rFonts w:ascii="Arial" w:hAnsi="Arial" w:cs="Arial"/>
          <w:sz w:val="22"/>
          <w:szCs w:val="22"/>
        </w:rPr>
      </w:pPr>
    </w:p>
    <w:p w14:paraId="1157EF6F" w14:textId="77777777" w:rsidR="004457A6" w:rsidRPr="006D7081" w:rsidRDefault="004457A6" w:rsidP="004457A6">
      <w:pPr>
        <w:pStyle w:val="Nagwek3"/>
        <w:rPr>
          <w:rFonts w:ascii="Arial" w:hAnsi="Arial" w:cs="Arial"/>
          <w:sz w:val="22"/>
          <w:szCs w:val="22"/>
        </w:rPr>
      </w:pPr>
    </w:p>
    <w:p w14:paraId="7589335D" w14:textId="77777777" w:rsidR="004457A6" w:rsidRPr="006D7081" w:rsidRDefault="004457A6" w:rsidP="004457A6">
      <w:pPr>
        <w:pStyle w:val="Nagwek3"/>
        <w:spacing w:after="120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Integralną część oferty stanowią następujące dokumenty:</w:t>
      </w:r>
    </w:p>
    <w:p w14:paraId="2B845FE9" w14:textId="77777777" w:rsidR="004457A6" w:rsidRPr="006D7081" w:rsidRDefault="004457A6" w:rsidP="004457A6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1060417E" w14:textId="77777777" w:rsidR="004457A6" w:rsidRPr="006D7081" w:rsidRDefault="004457A6" w:rsidP="004457A6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57BD3C10" w14:textId="77777777" w:rsidR="004457A6" w:rsidRPr="006D7081" w:rsidRDefault="004457A6" w:rsidP="004457A6">
      <w:pPr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     (należy wymienić wszystkie złożone oświadczenia i dokumenty)</w:t>
      </w:r>
    </w:p>
    <w:p w14:paraId="11B621FC" w14:textId="77777777" w:rsidR="004457A6" w:rsidRPr="006D7081" w:rsidRDefault="004457A6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34270CE" w14:textId="77777777" w:rsidR="004457A6" w:rsidRPr="006D7081" w:rsidRDefault="004457A6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059E1E0" w14:textId="77777777" w:rsidR="00733E77" w:rsidRDefault="00733E77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994DBF0" w14:textId="77777777" w:rsidR="00733E77" w:rsidRDefault="00733E77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BD6C0D5" w14:textId="77777777" w:rsidR="00733E77" w:rsidRDefault="00733E77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A1B42AE" w14:textId="77777777" w:rsidR="00733E77" w:rsidRDefault="00733E77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59F9EAD" w14:textId="77777777" w:rsidR="00733E77" w:rsidRDefault="00733E77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6EE4169" w14:textId="52D9B91E" w:rsidR="004457A6" w:rsidRPr="006D7081" w:rsidRDefault="004457A6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Miejscowość ………………… dnia ...............  </w:t>
      </w:r>
    </w:p>
    <w:p w14:paraId="2D504A4A" w14:textId="77777777" w:rsidR="004457A6" w:rsidRPr="006D7081" w:rsidRDefault="004457A6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C3EB725" w14:textId="77777777" w:rsidR="004457A6" w:rsidRPr="006D7081" w:rsidRDefault="004457A6" w:rsidP="004457A6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FF4E771" w14:textId="77777777" w:rsidR="004457A6" w:rsidRDefault="004457A6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1222F0B6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7FB663F7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334F1231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0429A1E8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6E9D2A0F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699CFEFC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564576BF" w14:textId="5538A03C" w:rsidR="00733E77" w:rsidRP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 w:rsidR="00AB0DE7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</w:t>
      </w:r>
      <w:r w:rsidRPr="00733E77">
        <w:rPr>
          <w:bCs/>
          <w:sz w:val="22"/>
          <w:szCs w:val="22"/>
        </w:rPr>
        <w:t>……………..…………………………</w:t>
      </w:r>
    </w:p>
    <w:p w14:paraId="3C38A52D" w14:textId="4C4292D0" w:rsidR="00733E77" w:rsidRPr="00AB0DE7" w:rsidRDefault="00733E77" w:rsidP="00733E77">
      <w:pPr>
        <w:pStyle w:val="Styl"/>
        <w:tabs>
          <w:tab w:val="left" w:pos="284"/>
        </w:tabs>
        <w:spacing w:after="120" w:line="249" w:lineRule="exact"/>
        <w:ind w:left="5" w:hanging="289"/>
        <w:rPr>
          <w:bCs/>
          <w:sz w:val="20"/>
          <w:szCs w:val="20"/>
        </w:rPr>
      </w:pPr>
      <w:r w:rsidRPr="00733E77">
        <w:rPr>
          <w:bCs/>
          <w:sz w:val="22"/>
          <w:szCs w:val="22"/>
        </w:rPr>
        <w:t xml:space="preserve">                                                             </w:t>
      </w:r>
      <w:r>
        <w:rPr>
          <w:bCs/>
          <w:sz w:val="22"/>
          <w:szCs w:val="22"/>
        </w:rPr>
        <w:t xml:space="preserve">              </w:t>
      </w:r>
      <w:r w:rsidRPr="00733E77">
        <w:rPr>
          <w:bCs/>
          <w:sz w:val="22"/>
          <w:szCs w:val="22"/>
        </w:rPr>
        <w:t xml:space="preserve"> </w:t>
      </w:r>
      <w:r w:rsidRPr="00AB0DE7">
        <w:rPr>
          <w:bCs/>
          <w:sz w:val="20"/>
          <w:szCs w:val="20"/>
        </w:rPr>
        <w:t>podpis osoby/osób uprawnionej/</w:t>
      </w:r>
      <w:r w:rsidR="00AB0DE7">
        <w:rPr>
          <w:bCs/>
          <w:sz w:val="20"/>
          <w:szCs w:val="20"/>
        </w:rPr>
        <w:t>y</w:t>
      </w:r>
      <w:r w:rsidRPr="00AB0DE7">
        <w:rPr>
          <w:bCs/>
          <w:sz w:val="20"/>
          <w:szCs w:val="20"/>
        </w:rPr>
        <w:t xml:space="preserve">ch </w:t>
      </w:r>
    </w:p>
    <w:p w14:paraId="05857F6D" w14:textId="1156DBFF" w:rsidR="006C1C8C" w:rsidRPr="00AB0DE7" w:rsidRDefault="00733E77" w:rsidP="00733E77">
      <w:pPr>
        <w:pStyle w:val="Styl"/>
        <w:tabs>
          <w:tab w:val="left" w:pos="284"/>
        </w:tabs>
        <w:spacing w:line="249" w:lineRule="exact"/>
        <w:ind w:left="5" w:hanging="289"/>
        <w:rPr>
          <w:bCs/>
          <w:sz w:val="20"/>
          <w:szCs w:val="20"/>
        </w:rPr>
      </w:pPr>
      <w:r w:rsidRPr="00AB0DE7">
        <w:rPr>
          <w:bCs/>
          <w:sz w:val="20"/>
          <w:szCs w:val="20"/>
        </w:rPr>
        <w:t xml:space="preserve">                                                                                        do reprezentacji podmiotu</w:t>
      </w:r>
    </w:p>
    <w:p w14:paraId="69A26547" w14:textId="1027A0CD" w:rsidR="006C1C8C" w:rsidRDefault="00733E77" w:rsidP="00AB0DE7">
      <w:pPr>
        <w:pStyle w:val="Styl"/>
        <w:tabs>
          <w:tab w:val="left" w:pos="284"/>
        </w:tabs>
        <w:spacing w:after="120" w:line="249" w:lineRule="exact"/>
        <w:ind w:left="5" w:hanging="289"/>
        <w:rPr>
          <w:bCs/>
          <w:sz w:val="20"/>
          <w:szCs w:val="20"/>
        </w:rPr>
      </w:pPr>
      <w:r>
        <w:rPr>
          <w:bCs/>
          <w:sz w:val="16"/>
          <w:szCs w:val="16"/>
        </w:rPr>
        <w:t xml:space="preserve">                                                                              </w:t>
      </w:r>
    </w:p>
    <w:p w14:paraId="56EBDA8F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1BC3265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314129C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2B51E78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007D77B1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8407C54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274B705" w14:textId="7E375EB7" w:rsidR="004457A6" w:rsidRPr="00FC10A4" w:rsidRDefault="0073118B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Fo</w:t>
      </w:r>
      <w:r w:rsidR="00AB0DE7">
        <w:rPr>
          <w:bCs/>
          <w:sz w:val="20"/>
          <w:szCs w:val="20"/>
        </w:rPr>
        <w:t>rmularz</w:t>
      </w:r>
      <w:r w:rsidR="004457A6" w:rsidRPr="00FC10A4">
        <w:rPr>
          <w:bCs/>
          <w:sz w:val="20"/>
          <w:szCs w:val="20"/>
        </w:rPr>
        <w:t xml:space="preserve"> nr 1</w:t>
      </w:r>
      <w:r w:rsidR="004457A6">
        <w:rPr>
          <w:bCs/>
          <w:sz w:val="20"/>
          <w:szCs w:val="20"/>
        </w:rPr>
        <w:t xml:space="preserve"> do Z</w:t>
      </w:r>
      <w:r>
        <w:rPr>
          <w:bCs/>
          <w:sz w:val="20"/>
          <w:szCs w:val="20"/>
        </w:rPr>
        <w:t>O</w:t>
      </w:r>
      <w:r w:rsidR="004457A6" w:rsidRPr="00FC10A4">
        <w:rPr>
          <w:bCs/>
          <w:sz w:val="20"/>
          <w:szCs w:val="20"/>
        </w:rPr>
        <w:t xml:space="preserve"> </w:t>
      </w:r>
    </w:p>
    <w:p w14:paraId="129E1136" w14:textId="77777777" w:rsidR="004457A6" w:rsidRPr="009857D5" w:rsidRDefault="004457A6" w:rsidP="004457A6">
      <w:pPr>
        <w:rPr>
          <w:rFonts w:ascii="Arial" w:hAnsi="Arial" w:cs="Arial"/>
          <w:b/>
        </w:rPr>
      </w:pPr>
      <w:r w:rsidRPr="009857D5">
        <w:rPr>
          <w:rFonts w:ascii="Arial" w:hAnsi="Arial" w:cs="Arial"/>
          <w:b/>
        </w:rPr>
        <w:t>Wykonawca:</w:t>
      </w:r>
    </w:p>
    <w:p w14:paraId="550708A7" w14:textId="77777777" w:rsidR="004457A6" w:rsidRPr="009857D5" w:rsidRDefault="004457A6" w:rsidP="004457A6">
      <w:pPr>
        <w:rPr>
          <w:rFonts w:ascii="Arial" w:hAnsi="Arial" w:cs="Arial"/>
        </w:rPr>
      </w:pPr>
      <w:r w:rsidRPr="009857D5">
        <w:rPr>
          <w:rFonts w:ascii="Arial" w:hAnsi="Arial" w:cs="Arial"/>
        </w:rPr>
        <w:t>………………………………………….</w:t>
      </w:r>
    </w:p>
    <w:p w14:paraId="09E3C5D0" w14:textId="77777777" w:rsidR="004457A6" w:rsidRPr="009857D5" w:rsidRDefault="004457A6" w:rsidP="004457A6">
      <w:pPr>
        <w:spacing w:before="40"/>
        <w:jc w:val="both"/>
        <w:rPr>
          <w:rFonts w:ascii="Arial" w:hAnsi="Arial" w:cs="Arial"/>
        </w:rPr>
      </w:pPr>
      <w:r w:rsidRPr="009857D5">
        <w:rPr>
          <w:rFonts w:ascii="Arial" w:hAnsi="Arial" w:cs="Arial"/>
        </w:rPr>
        <w:t xml:space="preserve">(pełna nazwa/firma, adres, w zależności od </w:t>
      </w:r>
    </w:p>
    <w:p w14:paraId="0228798F" w14:textId="77777777" w:rsidR="004457A6" w:rsidRPr="009857D5" w:rsidRDefault="004457A6" w:rsidP="004457A6">
      <w:pPr>
        <w:jc w:val="both"/>
        <w:rPr>
          <w:rFonts w:ascii="Arial" w:hAnsi="Arial" w:cs="Arial"/>
        </w:rPr>
      </w:pPr>
      <w:r w:rsidRPr="009857D5">
        <w:rPr>
          <w:rFonts w:ascii="Arial" w:hAnsi="Arial" w:cs="Arial"/>
        </w:rPr>
        <w:t>podmiotu: NIP/PESEL, KRS/CEiDG)</w:t>
      </w:r>
    </w:p>
    <w:p w14:paraId="65CC10E1" w14:textId="77777777" w:rsidR="004457A6" w:rsidRPr="009857D5" w:rsidRDefault="004457A6" w:rsidP="004457A6">
      <w:pPr>
        <w:spacing w:before="60"/>
        <w:jc w:val="both"/>
        <w:rPr>
          <w:rFonts w:ascii="Arial" w:hAnsi="Arial" w:cs="Arial"/>
          <w:u w:val="single"/>
        </w:rPr>
      </w:pPr>
      <w:r w:rsidRPr="009857D5">
        <w:rPr>
          <w:rFonts w:ascii="Arial" w:hAnsi="Arial" w:cs="Arial"/>
          <w:u w:val="single"/>
        </w:rPr>
        <w:t xml:space="preserve">reprezentowany przez: </w:t>
      </w:r>
    </w:p>
    <w:p w14:paraId="60B06ED7" w14:textId="77777777" w:rsidR="004457A6" w:rsidRPr="009857D5" w:rsidRDefault="004457A6" w:rsidP="004457A6">
      <w:pPr>
        <w:spacing w:before="40"/>
        <w:jc w:val="both"/>
        <w:rPr>
          <w:rFonts w:ascii="Arial" w:hAnsi="Arial" w:cs="Arial"/>
        </w:rPr>
      </w:pPr>
      <w:r w:rsidRPr="009857D5">
        <w:rPr>
          <w:rFonts w:ascii="Arial" w:hAnsi="Arial" w:cs="Arial"/>
        </w:rPr>
        <w:t>……………………………………………….</w:t>
      </w:r>
    </w:p>
    <w:p w14:paraId="6B991C8C" w14:textId="77777777" w:rsidR="004457A6" w:rsidRPr="009857D5" w:rsidRDefault="004457A6" w:rsidP="004457A6">
      <w:pPr>
        <w:jc w:val="both"/>
        <w:rPr>
          <w:rFonts w:ascii="Arial" w:hAnsi="Arial" w:cs="Arial"/>
        </w:rPr>
      </w:pPr>
      <w:r w:rsidRPr="009857D5">
        <w:rPr>
          <w:rFonts w:ascii="Arial" w:hAnsi="Arial" w:cs="Arial"/>
        </w:rPr>
        <w:t>(imię, nazwisko, stanowisko/podstawa do reprezentacji)</w:t>
      </w:r>
    </w:p>
    <w:p w14:paraId="6BE91D05" w14:textId="77777777" w:rsidR="004457A6" w:rsidRPr="006D7081" w:rsidRDefault="004457A6" w:rsidP="004457A6">
      <w:pPr>
        <w:pStyle w:val="Nagwek1"/>
        <w:jc w:val="right"/>
        <w:rPr>
          <w:rFonts w:ascii="Arial" w:hAnsi="Arial" w:cs="Arial"/>
          <w:b w:val="0"/>
          <w:szCs w:val="22"/>
        </w:rPr>
      </w:pP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</w:p>
    <w:p w14:paraId="6248DF2B" w14:textId="77777777" w:rsidR="00733E77" w:rsidRDefault="00733E77" w:rsidP="004457A6">
      <w:pPr>
        <w:pStyle w:val="Tekstpodstawowy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1937E6" w14:textId="77777777" w:rsidR="003743D4" w:rsidRDefault="003743D4" w:rsidP="004457A6">
      <w:pPr>
        <w:pStyle w:val="Tekstpodstawowy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D27B08" w14:textId="58E68215" w:rsidR="004457A6" w:rsidRPr="0035092B" w:rsidRDefault="004457A6" w:rsidP="004457A6">
      <w:pPr>
        <w:pStyle w:val="Tekstpodstawowy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5092B">
        <w:rPr>
          <w:rFonts w:ascii="Arial" w:hAnsi="Arial" w:cs="Arial"/>
          <w:b/>
          <w:color w:val="000000" w:themeColor="text1"/>
          <w:sz w:val="24"/>
          <w:szCs w:val="24"/>
        </w:rPr>
        <w:t>Oświadczenie wykonawcy</w:t>
      </w:r>
    </w:p>
    <w:p w14:paraId="6ABB59DF" w14:textId="77777777" w:rsidR="00733E77" w:rsidRDefault="00733E77" w:rsidP="004457A6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2B00ED" w14:textId="4D14F9E0" w:rsidR="004457A6" w:rsidRDefault="004457A6" w:rsidP="004457A6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7081">
        <w:rPr>
          <w:rFonts w:ascii="Arial" w:hAnsi="Arial" w:cs="Arial"/>
          <w:color w:val="000000" w:themeColor="text1"/>
          <w:sz w:val="22"/>
          <w:szCs w:val="22"/>
        </w:rPr>
        <w:t xml:space="preserve">Na potrzeby postępowania o udzielenie zamówienia </w:t>
      </w:r>
      <w:r w:rsidR="00733E77">
        <w:rPr>
          <w:rFonts w:ascii="Arial" w:hAnsi="Arial" w:cs="Arial"/>
          <w:color w:val="000000" w:themeColor="text1"/>
          <w:sz w:val="22"/>
          <w:szCs w:val="22"/>
        </w:rPr>
        <w:t xml:space="preserve">pn.: </w:t>
      </w:r>
      <w:r w:rsidR="00733E77" w:rsidRPr="00C50F61">
        <w:rPr>
          <w:rFonts w:ascii="Arial" w:hAnsi="Arial" w:cs="Arial"/>
          <w:color w:val="000000" w:themeColor="text1"/>
          <w:sz w:val="22"/>
          <w:szCs w:val="22"/>
        </w:rPr>
        <w:t xml:space="preserve">„Opracowanie dokumentacji pakietu procesowego recyklingu chemicznego dla Sieć </w:t>
      </w:r>
      <w:r w:rsidRPr="00C50F61">
        <w:rPr>
          <w:rFonts w:ascii="Arial" w:hAnsi="Arial" w:cs="Arial"/>
          <w:color w:val="000000" w:themeColor="text1"/>
          <w:sz w:val="22"/>
          <w:szCs w:val="22"/>
        </w:rPr>
        <w:t xml:space="preserve">Badawcza Łukasiewicz </w:t>
      </w:r>
      <w:r w:rsidR="00AD5BF0">
        <w:rPr>
          <w:rFonts w:ascii="Arial" w:hAnsi="Arial" w:cs="Arial"/>
          <w:color w:val="000000" w:themeColor="text1"/>
          <w:sz w:val="22"/>
          <w:szCs w:val="22"/>
        </w:rPr>
        <w:t xml:space="preserve">                       </w:t>
      </w:r>
      <w:r w:rsidRPr="00C50F61">
        <w:rPr>
          <w:rFonts w:ascii="Arial" w:hAnsi="Arial" w:cs="Arial"/>
          <w:color w:val="000000" w:themeColor="text1"/>
          <w:sz w:val="22"/>
          <w:szCs w:val="22"/>
        </w:rPr>
        <w:t>– Instytut</w:t>
      </w:r>
      <w:r w:rsidR="00733E77" w:rsidRPr="00C50F61">
        <w:rPr>
          <w:rFonts w:ascii="Arial" w:hAnsi="Arial" w:cs="Arial"/>
          <w:color w:val="000000" w:themeColor="text1"/>
          <w:sz w:val="22"/>
          <w:szCs w:val="22"/>
        </w:rPr>
        <w:t>u</w:t>
      </w:r>
      <w:r w:rsidRPr="00C50F61">
        <w:rPr>
          <w:rFonts w:ascii="Arial" w:hAnsi="Arial" w:cs="Arial"/>
          <w:color w:val="000000" w:themeColor="text1"/>
          <w:sz w:val="22"/>
          <w:szCs w:val="22"/>
        </w:rPr>
        <w:t xml:space="preserve"> C</w:t>
      </w:r>
      <w:r w:rsidR="00733E77" w:rsidRPr="00C50F61">
        <w:rPr>
          <w:rFonts w:ascii="Arial" w:hAnsi="Arial" w:cs="Arial"/>
          <w:color w:val="000000" w:themeColor="text1"/>
          <w:sz w:val="22"/>
          <w:szCs w:val="22"/>
        </w:rPr>
        <w:t>hemii Surowców Odnawialnych”</w:t>
      </w:r>
      <w:r w:rsidRPr="006D7081">
        <w:rPr>
          <w:rFonts w:ascii="Arial" w:hAnsi="Arial" w:cs="Arial"/>
          <w:color w:val="000000" w:themeColor="text1"/>
          <w:sz w:val="22"/>
          <w:szCs w:val="22"/>
        </w:rPr>
        <w:t xml:space="preserve"> z siedzibą przy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7081">
        <w:rPr>
          <w:rFonts w:ascii="Arial" w:hAnsi="Arial" w:cs="Arial"/>
          <w:color w:val="000000" w:themeColor="text1"/>
          <w:sz w:val="22"/>
          <w:szCs w:val="22"/>
        </w:rPr>
        <w:t>ul. Energetyków 9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6D70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55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</w:t>
      </w:r>
      <w:r w:rsidRPr="006D7081">
        <w:rPr>
          <w:rFonts w:ascii="Arial" w:hAnsi="Arial" w:cs="Arial"/>
          <w:color w:val="000000" w:themeColor="text1"/>
          <w:sz w:val="22"/>
          <w:szCs w:val="22"/>
        </w:rPr>
        <w:t>w 47-225 Kędzierzynie-Koźlu, oświadczam, co następuje:</w:t>
      </w:r>
    </w:p>
    <w:p w14:paraId="6B42CD6F" w14:textId="77777777" w:rsidR="004457A6" w:rsidRPr="006D7081" w:rsidRDefault="004457A6" w:rsidP="004457A6">
      <w:pPr>
        <w:spacing w:before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D7081">
        <w:rPr>
          <w:rFonts w:ascii="Arial" w:hAnsi="Arial" w:cs="Arial"/>
          <w:b/>
          <w:color w:val="000000" w:themeColor="text1"/>
          <w:sz w:val="22"/>
          <w:szCs w:val="22"/>
          <w:highlight w:val="lightGray"/>
        </w:rPr>
        <w:t xml:space="preserve">OŚWIADCZENIA DOTYCZĄCE </w:t>
      </w:r>
      <w:r>
        <w:rPr>
          <w:rFonts w:ascii="Arial" w:hAnsi="Arial" w:cs="Arial"/>
          <w:b/>
          <w:color w:val="000000" w:themeColor="text1"/>
          <w:sz w:val="22"/>
          <w:szCs w:val="22"/>
          <w:highlight w:val="lightGray"/>
        </w:rPr>
        <w:t xml:space="preserve">WYKLUCZENIA </w:t>
      </w:r>
      <w:r w:rsidRPr="006D7081">
        <w:rPr>
          <w:rFonts w:ascii="Arial" w:hAnsi="Arial" w:cs="Arial"/>
          <w:b/>
          <w:color w:val="000000" w:themeColor="text1"/>
          <w:sz w:val="22"/>
          <w:szCs w:val="22"/>
          <w:highlight w:val="lightGray"/>
        </w:rPr>
        <w:t>WYKONAWCY:</w:t>
      </w:r>
      <w:r w:rsidRPr="006D7081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5724A96" w14:textId="77777777" w:rsidR="004457A6" w:rsidRPr="006D7081" w:rsidRDefault="004457A6" w:rsidP="0073118B">
      <w:pPr>
        <w:pStyle w:val="Stopka"/>
        <w:tabs>
          <w:tab w:val="clear" w:pos="4536"/>
          <w:tab w:val="clear" w:pos="9072"/>
        </w:tabs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Oświadczam, że 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narodowego.</w:t>
      </w:r>
    </w:p>
    <w:p w14:paraId="0D00F805" w14:textId="7F6F1A09" w:rsidR="004457A6" w:rsidRPr="006D7081" w:rsidRDefault="004457A6" w:rsidP="00C50F61">
      <w:pPr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color w:val="000000" w:themeColor="text1"/>
          <w:sz w:val="22"/>
          <w:szCs w:val="22"/>
        </w:rPr>
        <w:tab/>
      </w:r>
      <w:r w:rsidRPr="006D7081">
        <w:rPr>
          <w:rFonts w:ascii="Arial" w:hAnsi="Arial" w:cs="Arial"/>
          <w:color w:val="000000" w:themeColor="text1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</w:p>
    <w:p w14:paraId="793780E0" w14:textId="77777777" w:rsidR="004457A6" w:rsidRPr="006D7081" w:rsidRDefault="004457A6" w:rsidP="004457A6">
      <w:pPr>
        <w:rPr>
          <w:rFonts w:ascii="Arial" w:hAnsi="Arial" w:cs="Arial"/>
          <w:b/>
          <w:sz w:val="22"/>
          <w:szCs w:val="22"/>
          <w:highlight w:val="lightGray"/>
        </w:rPr>
      </w:pPr>
    </w:p>
    <w:p w14:paraId="6157FFE4" w14:textId="77777777" w:rsidR="004457A6" w:rsidRPr="006D7081" w:rsidRDefault="004457A6" w:rsidP="004457A6">
      <w:pPr>
        <w:rPr>
          <w:rFonts w:ascii="Arial" w:hAnsi="Arial" w:cs="Arial"/>
          <w:b/>
          <w:sz w:val="22"/>
          <w:szCs w:val="22"/>
        </w:rPr>
      </w:pPr>
      <w:r w:rsidRPr="006D7081">
        <w:rPr>
          <w:rFonts w:ascii="Arial" w:hAnsi="Arial" w:cs="Arial"/>
          <w:b/>
          <w:sz w:val="22"/>
          <w:szCs w:val="22"/>
          <w:highlight w:val="lightGray"/>
        </w:rPr>
        <w:t>OŚWIADCZENIA DOTYCZĄCE PODANYCH INFORMACJI:</w:t>
      </w:r>
    </w:p>
    <w:p w14:paraId="0800CB09" w14:textId="77777777" w:rsidR="004457A6" w:rsidRPr="006D7081" w:rsidRDefault="004457A6" w:rsidP="004457A6">
      <w:pPr>
        <w:rPr>
          <w:rFonts w:ascii="Arial" w:hAnsi="Arial" w:cs="Arial"/>
          <w:b/>
          <w:sz w:val="22"/>
          <w:szCs w:val="22"/>
        </w:rPr>
      </w:pPr>
    </w:p>
    <w:p w14:paraId="2179DFC1" w14:textId="796BCFEE" w:rsidR="004457A6" w:rsidRPr="006D7081" w:rsidRDefault="004457A6" w:rsidP="00445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Oświadczam, że wszystkie informacje podane  powyż</w:t>
      </w:r>
      <w:r w:rsidR="00C50F61">
        <w:rPr>
          <w:rFonts w:ascii="Arial" w:hAnsi="Arial" w:cs="Arial"/>
          <w:sz w:val="22"/>
          <w:szCs w:val="22"/>
        </w:rPr>
        <w:t>ej</w:t>
      </w:r>
      <w:r w:rsidRPr="006D7081">
        <w:rPr>
          <w:rFonts w:ascii="Arial" w:hAnsi="Arial" w:cs="Arial"/>
          <w:sz w:val="22"/>
          <w:szCs w:val="22"/>
        </w:rPr>
        <w:t xml:space="preserve"> są aktualne i zgodne z prawdą oraz zostały przedstawione z pełną świadomością konsekwencji wprowadzenia </w:t>
      </w:r>
      <w:r w:rsidR="00CE106D">
        <w:rPr>
          <w:rFonts w:ascii="Arial" w:hAnsi="Arial" w:cs="Arial"/>
          <w:sz w:val="22"/>
          <w:szCs w:val="22"/>
        </w:rPr>
        <w:t>z</w:t>
      </w:r>
      <w:r w:rsidRPr="006D7081">
        <w:rPr>
          <w:rFonts w:ascii="Arial" w:hAnsi="Arial" w:cs="Arial"/>
          <w:sz w:val="22"/>
          <w:szCs w:val="22"/>
        </w:rPr>
        <w:t>amawiającego w błąd przy przedstawianiu informacji.</w:t>
      </w:r>
    </w:p>
    <w:p w14:paraId="4BD2F9A5" w14:textId="77777777" w:rsidR="004457A6" w:rsidRDefault="004457A6" w:rsidP="00445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745B7D" w14:textId="77777777" w:rsidR="003743D4" w:rsidRPr="006D7081" w:rsidRDefault="003743D4" w:rsidP="00445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C01477" w14:textId="77777777" w:rsidR="004457A6" w:rsidRPr="006D7081" w:rsidRDefault="004457A6" w:rsidP="00445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……………………………… (miejscowość), dnia ………………….. r. </w:t>
      </w:r>
    </w:p>
    <w:p w14:paraId="1EDE1E28" w14:textId="77777777" w:rsidR="004457A6" w:rsidRDefault="004457A6" w:rsidP="004457A6">
      <w:pPr>
        <w:ind w:left="4248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</w:t>
      </w:r>
    </w:p>
    <w:p w14:paraId="43D19464" w14:textId="77777777" w:rsidR="003743D4" w:rsidRPr="006D7081" w:rsidRDefault="003743D4" w:rsidP="004457A6">
      <w:pPr>
        <w:ind w:left="4248"/>
        <w:rPr>
          <w:rFonts w:ascii="Arial" w:hAnsi="Arial" w:cs="Arial"/>
          <w:sz w:val="22"/>
          <w:szCs w:val="22"/>
        </w:rPr>
      </w:pPr>
    </w:p>
    <w:p w14:paraId="4B340353" w14:textId="37E0AB03" w:rsidR="004457A6" w:rsidRPr="006D7081" w:rsidRDefault="004457A6" w:rsidP="004457A6">
      <w:pPr>
        <w:jc w:val="center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C50F61">
        <w:rPr>
          <w:rFonts w:ascii="Arial" w:hAnsi="Arial" w:cs="Arial"/>
          <w:sz w:val="22"/>
          <w:szCs w:val="22"/>
        </w:rPr>
        <w:t xml:space="preserve">               </w:t>
      </w:r>
      <w:r w:rsidRPr="006D7081">
        <w:rPr>
          <w:rFonts w:ascii="Arial" w:hAnsi="Arial" w:cs="Arial"/>
          <w:sz w:val="22"/>
          <w:szCs w:val="22"/>
        </w:rPr>
        <w:t>……………………………………</w:t>
      </w:r>
    </w:p>
    <w:p w14:paraId="598692F9" w14:textId="60843F4A" w:rsidR="004457A6" w:rsidRPr="007C3B32" w:rsidRDefault="00C50F61" w:rsidP="007C7297">
      <w:pPr>
        <w:ind w:left="5529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457A6" w:rsidRPr="007C3B32">
        <w:rPr>
          <w:rFonts w:ascii="Arial" w:hAnsi="Arial" w:cs="Arial"/>
        </w:rPr>
        <w:t xml:space="preserve"> /podpis</w:t>
      </w:r>
      <w:r>
        <w:rPr>
          <w:rFonts w:ascii="Arial" w:hAnsi="Arial" w:cs="Arial"/>
        </w:rPr>
        <w:t xml:space="preserve"> osoby/osób uprawnionych do                          reprezentowania podmiotu</w:t>
      </w:r>
      <w:r w:rsidR="004457A6" w:rsidRPr="007C3B32">
        <w:rPr>
          <w:rFonts w:ascii="Arial" w:hAnsi="Arial" w:cs="Arial"/>
        </w:rPr>
        <w:t>/</w:t>
      </w:r>
    </w:p>
    <w:p w14:paraId="1AC15258" w14:textId="77777777" w:rsidR="004457A6" w:rsidRPr="006D7081" w:rsidRDefault="004457A6" w:rsidP="004457A6">
      <w:pPr>
        <w:jc w:val="right"/>
        <w:rPr>
          <w:rFonts w:ascii="Arial" w:hAnsi="Arial" w:cs="Arial"/>
          <w:sz w:val="22"/>
          <w:szCs w:val="22"/>
        </w:rPr>
      </w:pPr>
    </w:p>
    <w:p w14:paraId="382296B4" w14:textId="34E68690" w:rsidR="004457A6" w:rsidRPr="006D7081" w:rsidRDefault="004457A6" w:rsidP="004457A6">
      <w:pPr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09967F95" w14:textId="402E5F95" w:rsidR="004457A6" w:rsidRPr="00FC10A4" w:rsidRDefault="00AB0DE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formularz</w:t>
      </w:r>
      <w:r w:rsidR="004457A6" w:rsidRPr="00FC10A4">
        <w:rPr>
          <w:bCs/>
          <w:sz w:val="20"/>
          <w:szCs w:val="20"/>
        </w:rPr>
        <w:t xml:space="preserve"> nr </w:t>
      </w:r>
      <w:r w:rsidR="00CD09A5">
        <w:rPr>
          <w:bCs/>
          <w:sz w:val="20"/>
          <w:szCs w:val="20"/>
        </w:rPr>
        <w:t xml:space="preserve">2 </w:t>
      </w:r>
      <w:r w:rsidR="004457A6" w:rsidRPr="00FC10A4">
        <w:rPr>
          <w:bCs/>
          <w:sz w:val="20"/>
          <w:szCs w:val="20"/>
        </w:rPr>
        <w:t xml:space="preserve">do </w:t>
      </w:r>
      <w:r w:rsidR="00CD09A5">
        <w:rPr>
          <w:bCs/>
          <w:sz w:val="20"/>
          <w:szCs w:val="20"/>
        </w:rPr>
        <w:t>ZO</w:t>
      </w:r>
      <w:r w:rsidR="004457A6" w:rsidRPr="00FC10A4">
        <w:rPr>
          <w:bCs/>
          <w:sz w:val="20"/>
          <w:szCs w:val="20"/>
        </w:rPr>
        <w:t xml:space="preserve"> </w:t>
      </w:r>
    </w:p>
    <w:p w14:paraId="4228FBD6" w14:textId="77777777" w:rsidR="004457A6" w:rsidRDefault="004457A6" w:rsidP="004457A6">
      <w:pPr>
        <w:rPr>
          <w:sz w:val="18"/>
        </w:rPr>
      </w:pPr>
    </w:p>
    <w:p w14:paraId="39520B99" w14:textId="0789D96D" w:rsidR="004457A6" w:rsidRPr="0060726C" w:rsidRDefault="004457A6" w:rsidP="004457A6">
      <w:pPr>
        <w:pStyle w:val="Nagwek6"/>
        <w:spacing w:before="120" w:after="12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60726C">
        <w:rPr>
          <w:rFonts w:ascii="Arial" w:hAnsi="Arial" w:cs="Arial"/>
          <w:sz w:val="22"/>
          <w:szCs w:val="22"/>
        </w:rPr>
        <w:t xml:space="preserve">WYKAZ  WYKONANYCH  </w:t>
      </w:r>
      <w:r>
        <w:rPr>
          <w:rFonts w:ascii="Arial" w:hAnsi="Arial" w:cs="Arial"/>
          <w:sz w:val="22"/>
          <w:szCs w:val="22"/>
        </w:rPr>
        <w:t>USŁUG</w:t>
      </w:r>
    </w:p>
    <w:p w14:paraId="1B93B1AB" w14:textId="692B4249" w:rsidR="004457A6" w:rsidRPr="0060726C" w:rsidRDefault="004457A6" w:rsidP="004457A6">
      <w:pPr>
        <w:pStyle w:val="Nagwek6"/>
        <w:spacing w:before="120" w:after="12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60726C">
        <w:rPr>
          <w:rFonts w:ascii="Arial" w:hAnsi="Arial" w:cs="Arial"/>
          <w:sz w:val="22"/>
          <w:szCs w:val="22"/>
        </w:rPr>
        <w:t xml:space="preserve">( zgodnie z ust. </w:t>
      </w:r>
      <w:r w:rsidR="00A521CD">
        <w:rPr>
          <w:rFonts w:ascii="Arial" w:hAnsi="Arial" w:cs="Arial"/>
          <w:sz w:val="22"/>
          <w:szCs w:val="22"/>
        </w:rPr>
        <w:t>14 ZO</w:t>
      </w:r>
      <w:r w:rsidRPr="0060726C">
        <w:rPr>
          <w:rFonts w:ascii="Arial" w:hAnsi="Arial" w:cs="Arial"/>
          <w:sz w:val="22"/>
          <w:szCs w:val="22"/>
        </w:rPr>
        <w:t>)</w:t>
      </w:r>
    </w:p>
    <w:p w14:paraId="6A34F4E9" w14:textId="4BF49030" w:rsidR="009D101E" w:rsidRPr="00CC561A" w:rsidRDefault="0023580C" w:rsidP="00A521CD">
      <w:pPr>
        <w:spacing w:before="360" w:line="360" w:lineRule="auto"/>
        <w:ind w:left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</w:t>
      </w:r>
      <w:r w:rsidR="009D101E" w:rsidRPr="00CC561A">
        <w:rPr>
          <w:rFonts w:ascii="Arial" w:hAnsi="Arial" w:cs="Arial"/>
          <w:sz w:val="22"/>
          <w:szCs w:val="22"/>
        </w:rPr>
        <w:t xml:space="preserve"> zamówieni</w:t>
      </w:r>
      <w:r>
        <w:rPr>
          <w:rFonts w:ascii="Arial" w:hAnsi="Arial" w:cs="Arial"/>
          <w:sz w:val="22"/>
          <w:szCs w:val="22"/>
        </w:rPr>
        <w:t>a</w:t>
      </w:r>
      <w:r w:rsidR="009D101E" w:rsidRPr="00CC561A">
        <w:rPr>
          <w:rFonts w:ascii="Arial" w:hAnsi="Arial" w:cs="Arial"/>
          <w:sz w:val="22"/>
          <w:szCs w:val="22"/>
        </w:rPr>
        <w:t xml:space="preserve"> </w:t>
      </w:r>
      <w:r w:rsidR="00A521CD" w:rsidRPr="003B21A4">
        <w:rPr>
          <w:rFonts w:ascii="Arial" w:hAnsi="Arial" w:cs="Arial"/>
          <w:color w:val="000000" w:themeColor="text1"/>
          <w:sz w:val="22"/>
          <w:szCs w:val="22"/>
        </w:rPr>
        <w:t>nr NSI.2301.</w:t>
      </w:r>
      <w:r w:rsidR="003B21A4">
        <w:rPr>
          <w:rFonts w:ascii="Arial" w:hAnsi="Arial" w:cs="Arial"/>
          <w:color w:val="000000" w:themeColor="text1"/>
          <w:sz w:val="22"/>
          <w:szCs w:val="22"/>
        </w:rPr>
        <w:t>67</w:t>
      </w:r>
      <w:r w:rsidR="00E20A63" w:rsidRPr="003B21A4">
        <w:rPr>
          <w:rFonts w:ascii="Arial" w:hAnsi="Arial" w:cs="Arial"/>
          <w:color w:val="000000" w:themeColor="text1"/>
          <w:sz w:val="22"/>
          <w:szCs w:val="22"/>
        </w:rPr>
        <w:t>.</w:t>
      </w:r>
      <w:r w:rsidR="00A521CD" w:rsidRPr="003B21A4">
        <w:rPr>
          <w:rFonts w:ascii="Arial" w:hAnsi="Arial" w:cs="Arial"/>
          <w:color w:val="000000" w:themeColor="text1"/>
          <w:sz w:val="22"/>
          <w:szCs w:val="22"/>
        </w:rPr>
        <w:t xml:space="preserve">2026 </w:t>
      </w:r>
      <w:r w:rsidR="00CD09A5" w:rsidRPr="003B21A4">
        <w:rPr>
          <w:rFonts w:ascii="Arial" w:hAnsi="Arial" w:cs="Arial"/>
          <w:color w:val="000000" w:themeColor="text1"/>
          <w:sz w:val="22"/>
          <w:szCs w:val="22"/>
        </w:rPr>
        <w:t>pn</w:t>
      </w:r>
      <w:r w:rsidR="00CD09A5">
        <w:rPr>
          <w:rFonts w:ascii="Arial" w:hAnsi="Arial" w:cs="Arial"/>
          <w:sz w:val="22"/>
          <w:szCs w:val="22"/>
        </w:rPr>
        <w:t>.:</w:t>
      </w:r>
      <w:r w:rsidR="00A521CD">
        <w:rPr>
          <w:rFonts w:ascii="Arial" w:hAnsi="Arial" w:cs="Arial"/>
          <w:sz w:val="22"/>
          <w:szCs w:val="22"/>
        </w:rPr>
        <w:t xml:space="preserve"> </w:t>
      </w:r>
      <w:r w:rsidR="00CD09A5">
        <w:rPr>
          <w:rFonts w:ascii="Arial" w:hAnsi="Arial" w:cs="Arial"/>
          <w:sz w:val="22"/>
          <w:szCs w:val="22"/>
        </w:rPr>
        <w:t xml:space="preserve">„Opracowanie dokumentacji pakietu procesowego recyklingu chemicznego dla </w:t>
      </w:r>
      <w:r w:rsidR="00A521CD">
        <w:rPr>
          <w:rFonts w:ascii="Arial" w:hAnsi="Arial" w:cs="Arial"/>
          <w:sz w:val="22"/>
          <w:szCs w:val="22"/>
        </w:rPr>
        <w:t>Sieć</w:t>
      </w:r>
      <w:r w:rsidR="00CD09A5">
        <w:rPr>
          <w:rFonts w:ascii="Arial" w:hAnsi="Arial" w:cs="Arial"/>
          <w:sz w:val="22"/>
          <w:szCs w:val="22"/>
        </w:rPr>
        <w:t xml:space="preserve"> Badawcza</w:t>
      </w:r>
      <w:r w:rsidR="00A521CD">
        <w:rPr>
          <w:rFonts w:ascii="Arial" w:hAnsi="Arial" w:cs="Arial"/>
          <w:sz w:val="22"/>
          <w:szCs w:val="22"/>
        </w:rPr>
        <w:t xml:space="preserve"> Ł</w:t>
      </w:r>
      <w:r w:rsidR="00CD09A5">
        <w:rPr>
          <w:rFonts w:ascii="Arial" w:hAnsi="Arial" w:cs="Arial"/>
          <w:sz w:val="22"/>
          <w:szCs w:val="22"/>
        </w:rPr>
        <w:t>uka</w:t>
      </w:r>
      <w:r w:rsidR="00A521CD">
        <w:rPr>
          <w:rFonts w:ascii="Arial" w:hAnsi="Arial" w:cs="Arial"/>
          <w:sz w:val="22"/>
          <w:szCs w:val="22"/>
        </w:rPr>
        <w:t>siewicz - Instytutu Chemii Surowców Odnawialnych</w:t>
      </w:r>
      <w:r w:rsidR="003B21A4">
        <w:rPr>
          <w:rFonts w:ascii="Arial" w:hAnsi="Arial" w:cs="Arial"/>
          <w:sz w:val="22"/>
          <w:szCs w:val="22"/>
        </w:rPr>
        <w:t>”</w:t>
      </w:r>
      <w:r w:rsidR="00A521CD">
        <w:rPr>
          <w:rFonts w:ascii="Arial" w:hAnsi="Arial" w:cs="Arial"/>
          <w:sz w:val="22"/>
          <w:szCs w:val="22"/>
        </w:rPr>
        <w:t xml:space="preserve"> </w:t>
      </w:r>
    </w:p>
    <w:p w14:paraId="6ABC7FF4" w14:textId="77777777" w:rsidR="004457A6" w:rsidRDefault="004457A6" w:rsidP="004457A6">
      <w:pPr>
        <w:jc w:val="center"/>
        <w:rPr>
          <w:b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2126"/>
        <w:gridCol w:w="1984"/>
      </w:tblGrid>
      <w:tr w:rsidR="004457A6" w14:paraId="3C3CC443" w14:textId="77777777" w:rsidTr="00FC30B5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5B38B" w14:textId="77777777" w:rsidR="004457A6" w:rsidRPr="0060726C" w:rsidRDefault="004457A6" w:rsidP="00251D84">
            <w:pPr>
              <w:jc w:val="center"/>
              <w:rPr>
                <w:rFonts w:ascii="Arial" w:hAnsi="Arial" w:cs="Arial"/>
              </w:rPr>
            </w:pPr>
            <w:r w:rsidRPr="0060726C">
              <w:rPr>
                <w:rFonts w:ascii="Arial" w:hAnsi="Arial" w:cs="Arial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5B7A9" w14:textId="77777777" w:rsidR="004457A6" w:rsidRPr="00306DCE" w:rsidRDefault="004457A6" w:rsidP="00251D84">
            <w:pPr>
              <w:jc w:val="center"/>
              <w:rPr>
                <w:rFonts w:ascii="Arial" w:hAnsi="Arial" w:cs="Arial"/>
              </w:rPr>
            </w:pPr>
            <w:r w:rsidRPr="00306DCE">
              <w:rPr>
                <w:rFonts w:ascii="Arial" w:hAnsi="Arial" w:cs="Arial"/>
              </w:rPr>
              <w:t>Przedmiot usługi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A391E7" w14:textId="77777777" w:rsidR="004457A6" w:rsidRPr="00306DCE" w:rsidRDefault="004457A6" w:rsidP="00251D84">
            <w:pPr>
              <w:jc w:val="center"/>
              <w:rPr>
                <w:rFonts w:ascii="Arial" w:hAnsi="Arial" w:cs="Arial"/>
              </w:rPr>
            </w:pPr>
            <w:r w:rsidRPr="00306DCE">
              <w:rPr>
                <w:rFonts w:ascii="Arial" w:hAnsi="Arial" w:cs="Arial"/>
              </w:rPr>
              <w:t>Data realizacji</w:t>
            </w:r>
          </w:p>
          <w:p w14:paraId="67213E01" w14:textId="77777777" w:rsidR="004457A6" w:rsidRPr="00306DCE" w:rsidRDefault="004457A6" w:rsidP="00251D84">
            <w:pPr>
              <w:jc w:val="center"/>
              <w:rPr>
                <w:rFonts w:ascii="Arial" w:hAnsi="Arial" w:cs="Arial"/>
              </w:rPr>
            </w:pPr>
            <w:r w:rsidRPr="00306DCE">
              <w:rPr>
                <w:rFonts w:ascii="Arial" w:hAnsi="Arial" w:cs="Arial"/>
              </w:rPr>
              <w:t>zamówienia</w:t>
            </w:r>
          </w:p>
          <w:p w14:paraId="0154AC92" w14:textId="77777777" w:rsidR="004457A6" w:rsidRPr="00306DCE" w:rsidRDefault="004457A6" w:rsidP="00251D84">
            <w:pPr>
              <w:jc w:val="center"/>
              <w:rPr>
                <w:rFonts w:ascii="Arial" w:hAnsi="Arial" w:cs="Arial"/>
              </w:rPr>
            </w:pPr>
            <w:r w:rsidRPr="00306DCE">
              <w:rPr>
                <w:rFonts w:ascii="Arial" w:hAnsi="Arial" w:cs="Arial"/>
              </w:rPr>
              <w:t>od - do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D0859" w14:textId="77777777" w:rsidR="004457A6" w:rsidRPr="0060726C" w:rsidRDefault="004457A6" w:rsidP="00251D84">
            <w:pPr>
              <w:spacing w:before="120"/>
              <w:jc w:val="center"/>
              <w:rPr>
                <w:rFonts w:ascii="Arial" w:hAnsi="Arial" w:cs="Arial"/>
              </w:rPr>
            </w:pPr>
            <w:r w:rsidRPr="0060726C">
              <w:rPr>
                <w:rFonts w:ascii="Arial" w:hAnsi="Arial" w:cs="Arial"/>
              </w:rPr>
              <w:t xml:space="preserve">Nazwa podmiotu na rzecz którego </w:t>
            </w:r>
            <w:r>
              <w:rPr>
                <w:rFonts w:ascii="Arial" w:hAnsi="Arial" w:cs="Arial"/>
              </w:rPr>
              <w:t xml:space="preserve">wykonano usługę </w:t>
            </w:r>
          </w:p>
          <w:p w14:paraId="79E617B8" w14:textId="77777777" w:rsidR="004457A6" w:rsidRPr="0060726C" w:rsidRDefault="004457A6" w:rsidP="00251D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DF0" w14:textId="04ED697B" w:rsidR="004457A6" w:rsidRPr="00306DCE" w:rsidRDefault="004457A6" w:rsidP="00251D84">
            <w:pPr>
              <w:jc w:val="center"/>
              <w:rPr>
                <w:rFonts w:ascii="Arial" w:hAnsi="Arial" w:cs="Arial"/>
              </w:rPr>
            </w:pPr>
            <w:r w:rsidRPr="00306DCE">
              <w:rPr>
                <w:rFonts w:ascii="Arial" w:hAnsi="Arial" w:cs="Arial"/>
              </w:rPr>
              <w:t xml:space="preserve">Wartość </w:t>
            </w:r>
            <w:r w:rsidR="00875FC0">
              <w:rPr>
                <w:rFonts w:ascii="Arial" w:hAnsi="Arial" w:cs="Arial"/>
              </w:rPr>
              <w:t>brutto</w:t>
            </w:r>
            <w:r w:rsidRPr="00306DCE">
              <w:rPr>
                <w:rFonts w:ascii="Arial" w:hAnsi="Arial" w:cs="Arial"/>
              </w:rPr>
              <w:t xml:space="preserve"> </w:t>
            </w:r>
          </w:p>
        </w:tc>
      </w:tr>
      <w:tr w:rsidR="004457A6" w14:paraId="674F45FC" w14:textId="77777777" w:rsidTr="00FC30B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02422166" w14:textId="77777777" w:rsidR="004457A6" w:rsidRDefault="004457A6" w:rsidP="00251D84">
            <w:pPr>
              <w:jc w:val="center"/>
              <w:rPr>
                <w:b/>
              </w:rPr>
            </w:pPr>
          </w:p>
          <w:p w14:paraId="3E07FE7A" w14:textId="0EB97E4B" w:rsidR="00FC30B5" w:rsidRDefault="00FC30B5" w:rsidP="00FC30B5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3BA5F8B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FF04471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F7E80F0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23254185" w14:textId="77777777" w:rsidR="004457A6" w:rsidRDefault="004457A6" w:rsidP="00251D84">
            <w:pPr>
              <w:jc w:val="center"/>
              <w:rPr>
                <w:b/>
              </w:rPr>
            </w:pPr>
          </w:p>
        </w:tc>
      </w:tr>
      <w:tr w:rsidR="004457A6" w14:paraId="5631D1AD" w14:textId="77777777" w:rsidTr="00FC30B5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673CB700" w14:textId="77777777" w:rsidR="004457A6" w:rsidRDefault="004457A6" w:rsidP="00251D84">
            <w:pPr>
              <w:jc w:val="center"/>
              <w:rPr>
                <w:b/>
              </w:rPr>
            </w:pPr>
          </w:p>
          <w:p w14:paraId="1F456EC4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B72108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7B02DB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2941F6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0D428E6" w14:textId="77777777" w:rsidR="004457A6" w:rsidRDefault="004457A6" w:rsidP="00251D84">
            <w:pPr>
              <w:jc w:val="center"/>
              <w:rPr>
                <w:b/>
              </w:rPr>
            </w:pPr>
          </w:p>
        </w:tc>
      </w:tr>
      <w:tr w:rsidR="004457A6" w14:paraId="7A4E9A9C" w14:textId="77777777" w:rsidTr="00FC30B5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045B6AF" w14:textId="77777777" w:rsidR="004457A6" w:rsidRDefault="004457A6" w:rsidP="00251D84">
            <w:pPr>
              <w:jc w:val="center"/>
              <w:rPr>
                <w:b/>
              </w:rPr>
            </w:pPr>
          </w:p>
          <w:p w14:paraId="1D7E3370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881DB1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E7C626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A97826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F730332" w14:textId="77777777" w:rsidR="004457A6" w:rsidRDefault="004457A6" w:rsidP="00251D84">
            <w:pPr>
              <w:jc w:val="center"/>
              <w:rPr>
                <w:b/>
              </w:rPr>
            </w:pPr>
          </w:p>
        </w:tc>
      </w:tr>
      <w:tr w:rsidR="004457A6" w14:paraId="178525B0" w14:textId="77777777" w:rsidTr="00FC30B5">
        <w:trPr>
          <w:trHeight w:val="20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348E3FD8" w14:textId="77777777" w:rsidR="004457A6" w:rsidRDefault="004457A6" w:rsidP="00251D84">
            <w:pPr>
              <w:jc w:val="center"/>
              <w:rPr>
                <w:b/>
              </w:rPr>
            </w:pPr>
          </w:p>
          <w:p w14:paraId="50340DF8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08CE63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E2B05E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94B821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6F688361" w14:textId="77777777" w:rsidR="004457A6" w:rsidRDefault="004457A6" w:rsidP="00251D84">
            <w:pPr>
              <w:jc w:val="center"/>
              <w:rPr>
                <w:b/>
              </w:rPr>
            </w:pPr>
          </w:p>
        </w:tc>
      </w:tr>
      <w:tr w:rsidR="004457A6" w14:paraId="2FBCBE73" w14:textId="77777777" w:rsidTr="00FC30B5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6A0397BE" w14:textId="77777777" w:rsidR="004457A6" w:rsidRDefault="004457A6" w:rsidP="00251D84">
            <w:pPr>
              <w:jc w:val="center"/>
              <w:rPr>
                <w:b/>
              </w:rPr>
            </w:pPr>
          </w:p>
          <w:p w14:paraId="26E146D1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667DE5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F875FD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D31C6F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8F6D0FF" w14:textId="77777777" w:rsidR="004457A6" w:rsidRDefault="004457A6" w:rsidP="00251D84">
            <w:pPr>
              <w:jc w:val="center"/>
              <w:rPr>
                <w:b/>
              </w:rPr>
            </w:pPr>
          </w:p>
        </w:tc>
      </w:tr>
      <w:tr w:rsidR="004457A6" w14:paraId="38D109A2" w14:textId="77777777" w:rsidTr="00FC30B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378052" w14:textId="77777777" w:rsidR="004457A6" w:rsidRDefault="004457A6" w:rsidP="00251D84">
            <w:pPr>
              <w:jc w:val="center"/>
              <w:rPr>
                <w:b/>
              </w:rPr>
            </w:pPr>
          </w:p>
          <w:p w14:paraId="1642AAF9" w14:textId="77777777" w:rsidR="004457A6" w:rsidRDefault="004457A6" w:rsidP="00251D84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A5DC7D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086C91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39E99F" w14:textId="77777777" w:rsidR="004457A6" w:rsidRDefault="004457A6" w:rsidP="00251D8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C41E74" w14:textId="77777777" w:rsidR="004457A6" w:rsidRDefault="004457A6" w:rsidP="00251D84">
            <w:pPr>
              <w:jc w:val="center"/>
              <w:rPr>
                <w:b/>
              </w:rPr>
            </w:pPr>
          </w:p>
        </w:tc>
      </w:tr>
    </w:tbl>
    <w:p w14:paraId="07A1077E" w14:textId="77777777" w:rsidR="003B21A4" w:rsidRDefault="003B21A4" w:rsidP="003B21A4">
      <w:pPr>
        <w:pStyle w:val="Nagwek2"/>
        <w:spacing w:line="360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225A3772" w14:textId="0F27DEF5" w:rsidR="004457A6" w:rsidRPr="00A521CD" w:rsidRDefault="00A521CD" w:rsidP="003B21A4">
      <w:pPr>
        <w:pStyle w:val="Nagwek2"/>
        <w:spacing w:line="360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  <w:r w:rsidRPr="00A521CD">
        <w:rPr>
          <w:rFonts w:ascii="Arial" w:hAnsi="Arial" w:cs="Arial"/>
          <w:b w:val="0"/>
          <w:snapToGrid/>
          <w:sz w:val="22"/>
          <w:szCs w:val="22"/>
        </w:rPr>
        <w:t xml:space="preserve">Oświadczam, że wykazane w/w usługi zostały wykonane </w:t>
      </w:r>
      <w:r w:rsidR="007E5FE1">
        <w:rPr>
          <w:rFonts w:ascii="Arial" w:hAnsi="Arial" w:cs="Arial"/>
          <w:b w:val="0"/>
          <w:snapToGrid/>
          <w:sz w:val="22"/>
          <w:szCs w:val="22"/>
        </w:rPr>
        <w:t>kompletnie</w:t>
      </w:r>
      <w:r>
        <w:rPr>
          <w:rFonts w:ascii="Arial" w:hAnsi="Arial" w:cs="Arial"/>
          <w:b w:val="0"/>
          <w:snapToGrid/>
          <w:sz w:val="22"/>
          <w:szCs w:val="22"/>
        </w:rPr>
        <w:t xml:space="preserve"> </w:t>
      </w:r>
      <w:r w:rsidR="007E5FE1">
        <w:rPr>
          <w:rFonts w:ascii="Arial" w:hAnsi="Arial" w:cs="Arial"/>
          <w:b w:val="0"/>
          <w:snapToGrid/>
          <w:sz w:val="22"/>
          <w:szCs w:val="22"/>
        </w:rPr>
        <w:t>i rzetelnie, zgodnie ze specyfikacją</w:t>
      </w:r>
      <w:r w:rsidR="00F541E4">
        <w:rPr>
          <w:rFonts w:ascii="Arial" w:hAnsi="Arial" w:cs="Arial"/>
          <w:b w:val="0"/>
          <w:snapToGrid/>
          <w:sz w:val="22"/>
          <w:szCs w:val="22"/>
        </w:rPr>
        <w:t xml:space="preserve"> </w:t>
      </w:r>
      <w:r w:rsidR="00E20A63">
        <w:rPr>
          <w:rFonts w:ascii="Arial" w:hAnsi="Arial" w:cs="Arial"/>
          <w:b w:val="0"/>
          <w:snapToGrid/>
          <w:sz w:val="22"/>
          <w:szCs w:val="22"/>
        </w:rPr>
        <w:t xml:space="preserve">zamówienia </w:t>
      </w:r>
      <w:r w:rsidR="00F541E4">
        <w:rPr>
          <w:rFonts w:ascii="Arial" w:hAnsi="Arial" w:cs="Arial"/>
          <w:b w:val="0"/>
          <w:snapToGrid/>
          <w:sz w:val="22"/>
          <w:szCs w:val="22"/>
        </w:rPr>
        <w:t xml:space="preserve">oraz </w:t>
      </w:r>
      <w:r w:rsidR="007E5FE1">
        <w:rPr>
          <w:rFonts w:ascii="Arial" w:hAnsi="Arial" w:cs="Arial"/>
          <w:b w:val="0"/>
          <w:snapToGrid/>
          <w:sz w:val="22"/>
          <w:szCs w:val="22"/>
        </w:rPr>
        <w:t xml:space="preserve">z </w:t>
      </w:r>
      <w:r>
        <w:rPr>
          <w:rFonts w:ascii="Arial" w:hAnsi="Arial" w:cs="Arial"/>
          <w:b w:val="0"/>
          <w:snapToGrid/>
          <w:sz w:val="22"/>
          <w:szCs w:val="22"/>
        </w:rPr>
        <w:t xml:space="preserve">zachowaniem terminów </w:t>
      </w:r>
      <w:r w:rsidR="007E5FE1">
        <w:rPr>
          <w:rFonts w:ascii="Arial" w:hAnsi="Arial" w:cs="Arial"/>
          <w:b w:val="0"/>
          <w:snapToGrid/>
          <w:sz w:val="22"/>
          <w:szCs w:val="22"/>
        </w:rPr>
        <w:t>zawartych w</w:t>
      </w:r>
      <w:r w:rsidR="00F541E4">
        <w:rPr>
          <w:rFonts w:ascii="Arial" w:hAnsi="Arial" w:cs="Arial"/>
          <w:b w:val="0"/>
          <w:snapToGrid/>
          <w:sz w:val="22"/>
          <w:szCs w:val="22"/>
        </w:rPr>
        <w:t> </w:t>
      </w:r>
      <w:r w:rsidR="007E5FE1">
        <w:rPr>
          <w:rFonts w:ascii="Arial" w:hAnsi="Arial" w:cs="Arial"/>
          <w:b w:val="0"/>
          <w:snapToGrid/>
          <w:sz w:val="22"/>
          <w:szCs w:val="22"/>
        </w:rPr>
        <w:t>umowach/zleceniach.</w:t>
      </w:r>
      <w:r>
        <w:rPr>
          <w:rFonts w:ascii="Arial" w:hAnsi="Arial" w:cs="Arial"/>
          <w:b w:val="0"/>
          <w:snapToGrid/>
          <w:sz w:val="22"/>
          <w:szCs w:val="22"/>
        </w:rPr>
        <w:t xml:space="preserve"> </w:t>
      </w:r>
    </w:p>
    <w:p w14:paraId="04B66406" w14:textId="77777777" w:rsidR="003B21A4" w:rsidRPr="003B21A4" w:rsidRDefault="003B21A4" w:rsidP="007C522A">
      <w:pPr>
        <w:spacing w:before="120"/>
        <w:rPr>
          <w:rFonts w:ascii="Arial" w:hAnsi="Arial" w:cs="Arial"/>
          <w:b/>
        </w:rPr>
      </w:pPr>
      <w:r w:rsidRPr="003B21A4">
        <w:rPr>
          <w:rFonts w:ascii="Arial" w:hAnsi="Arial" w:cs="Arial"/>
          <w:b/>
          <w:highlight w:val="lightGray"/>
        </w:rPr>
        <w:t>OŚWIADCZENIA DOTYCZĄCE PODANYCH INFORMACJI:</w:t>
      </w:r>
    </w:p>
    <w:p w14:paraId="7A0DD412" w14:textId="7C5CA0B7" w:rsidR="004457A6" w:rsidRDefault="004457A6" w:rsidP="004457A6">
      <w:pPr>
        <w:jc w:val="right"/>
        <w:rPr>
          <w:rFonts w:ascii="Arial" w:hAnsi="Arial" w:cs="Arial"/>
          <w:sz w:val="22"/>
          <w:szCs w:val="22"/>
        </w:rPr>
      </w:pPr>
    </w:p>
    <w:p w14:paraId="7E7BCF77" w14:textId="5AE3F1F2" w:rsidR="003B21A4" w:rsidRPr="006D7081" w:rsidRDefault="003B21A4" w:rsidP="007C52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>Oświadczam, że wszystkie informacje podane  powyż</w:t>
      </w:r>
      <w:r>
        <w:rPr>
          <w:rFonts w:ascii="Arial" w:hAnsi="Arial" w:cs="Arial"/>
          <w:sz w:val="22"/>
          <w:szCs w:val="22"/>
        </w:rPr>
        <w:t>ej</w:t>
      </w:r>
      <w:r w:rsidRPr="006D7081">
        <w:rPr>
          <w:rFonts w:ascii="Arial" w:hAnsi="Arial" w:cs="Arial"/>
          <w:sz w:val="22"/>
          <w:szCs w:val="22"/>
        </w:rPr>
        <w:t xml:space="preserve"> są zgodne z 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6D7081">
        <w:rPr>
          <w:rFonts w:ascii="Arial" w:hAnsi="Arial" w:cs="Arial"/>
          <w:sz w:val="22"/>
          <w:szCs w:val="22"/>
        </w:rPr>
        <w:t>amawiającego w błąd przy przedstawianiu informacji.</w:t>
      </w:r>
    </w:p>
    <w:p w14:paraId="27FFFD22" w14:textId="77777777" w:rsidR="00A521CD" w:rsidRDefault="00A521CD" w:rsidP="004457A6">
      <w:pPr>
        <w:jc w:val="right"/>
        <w:rPr>
          <w:rFonts w:ascii="Arial" w:hAnsi="Arial" w:cs="Arial"/>
          <w:sz w:val="22"/>
          <w:szCs w:val="22"/>
        </w:rPr>
      </w:pPr>
    </w:p>
    <w:p w14:paraId="03044002" w14:textId="77777777" w:rsidR="00F30297" w:rsidRPr="00A521CD" w:rsidRDefault="00F30297" w:rsidP="004457A6">
      <w:pPr>
        <w:jc w:val="right"/>
        <w:rPr>
          <w:rFonts w:ascii="Arial" w:hAnsi="Arial" w:cs="Arial"/>
          <w:sz w:val="22"/>
          <w:szCs w:val="22"/>
        </w:rPr>
      </w:pPr>
    </w:p>
    <w:p w14:paraId="5E2C2E8D" w14:textId="72BAC926" w:rsidR="00CC561A" w:rsidRPr="006D7081" w:rsidRDefault="00CC561A" w:rsidP="00CC561A">
      <w:pPr>
        <w:jc w:val="center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6D70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6D7081">
        <w:rPr>
          <w:rFonts w:ascii="Arial" w:hAnsi="Arial" w:cs="Arial"/>
          <w:sz w:val="22"/>
          <w:szCs w:val="22"/>
        </w:rPr>
        <w:t>……………………………………</w:t>
      </w:r>
    </w:p>
    <w:p w14:paraId="7AC8076B" w14:textId="281FE72F" w:rsidR="004457A6" w:rsidRDefault="00CC561A" w:rsidP="007E5FE1">
      <w:pPr>
        <w:ind w:left="4111" w:hanging="1843"/>
        <w:jc w:val="center"/>
      </w:pPr>
      <w:r>
        <w:rPr>
          <w:rFonts w:ascii="Arial" w:hAnsi="Arial" w:cs="Arial"/>
        </w:rPr>
        <w:t xml:space="preserve">          </w:t>
      </w:r>
      <w:r w:rsidRPr="007C3B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7E5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C3B32">
        <w:rPr>
          <w:rFonts w:ascii="Arial" w:hAnsi="Arial" w:cs="Arial"/>
        </w:rPr>
        <w:t>/podpis</w:t>
      </w:r>
      <w:r w:rsidR="007E5FE1">
        <w:rPr>
          <w:rFonts w:ascii="Arial" w:hAnsi="Arial" w:cs="Arial"/>
        </w:rPr>
        <w:t xml:space="preserve"> osoby/</w:t>
      </w:r>
      <w:r w:rsidR="00AB0DE7">
        <w:rPr>
          <w:rFonts w:ascii="Arial" w:hAnsi="Arial" w:cs="Arial"/>
        </w:rPr>
        <w:t>os</w:t>
      </w:r>
      <w:r w:rsidR="007E5FE1">
        <w:rPr>
          <w:rFonts w:ascii="Arial" w:hAnsi="Arial" w:cs="Arial"/>
        </w:rPr>
        <w:t>ób uprawnionych do              reprezentowania podmiotu</w:t>
      </w:r>
      <w:r>
        <w:rPr>
          <w:rFonts w:ascii="Arial" w:hAnsi="Arial" w:cs="Arial"/>
        </w:rPr>
        <w:t>/</w:t>
      </w:r>
      <w:r w:rsidR="004457A6">
        <w:tab/>
      </w:r>
    </w:p>
    <w:p w14:paraId="66D19AAA" w14:textId="77777777" w:rsidR="004457A6" w:rsidRDefault="004457A6" w:rsidP="004457A6">
      <w:pPr>
        <w:jc w:val="right"/>
        <w:rPr>
          <w:rFonts w:ascii="Arial" w:hAnsi="Arial" w:cs="Arial"/>
          <w:sz w:val="18"/>
          <w:szCs w:val="18"/>
        </w:rPr>
      </w:pPr>
    </w:p>
    <w:p w14:paraId="4AB878FB" w14:textId="77777777" w:rsidR="001D6FB3" w:rsidRDefault="001D6FB3" w:rsidP="004457A6">
      <w:pPr>
        <w:spacing w:before="120"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sectPr w:rsidR="001D6FB3" w:rsidSect="00CD09A5">
      <w:pgSz w:w="11907" w:h="16840" w:code="9"/>
      <w:pgMar w:top="238" w:right="1417" w:bottom="2126" w:left="2126" w:header="0" w:footer="119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1DC5" w14:textId="77777777" w:rsidR="008C26B7" w:rsidRDefault="008C26B7" w:rsidP="00983762">
      <w:r>
        <w:separator/>
      </w:r>
    </w:p>
  </w:endnote>
  <w:endnote w:type="continuationSeparator" w:id="0">
    <w:p w14:paraId="107FFA01" w14:textId="77777777" w:rsidR="008C26B7" w:rsidRDefault="008C26B7" w:rsidP="009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1061" w14:textId="77777777" w:rsidR="00BA1F2E" w:rsidRDefault="00BA1F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F0334E" w14:textId="77777777" w:rsidR="00BA1F2E" w:rsidRDefault="00BA1F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A940" w14:textId="77777777" w:rsidR="00BA1F2E" w:rsidRPr="00B563E2" w:rsidRDefault="008C26B7" w:rsidP="00596A61">
    <w:pPr>
      <w:pStyle w:val="Stopka"/>
      <w:spacing w:after="120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677541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Strona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PAGE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z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NUMPAGES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BA1F2E" w:rsidRPr="00B563E2">
      <w:rPr>
        <w:rFonts w:ascii="Verdana" w:hAnsi="Verdana"/>
        <w:sz w:val="20"/>
        <w:szCs w:val="20"/>
      </w:rPr>
      <w:t xml:space="preserve"> </w:t>
    </w:r>
  </w:p>
  <w:p w14:paraId="1526CB9A" w14:textId="2D1CE1EB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noProof/>
        <w:spacing w:val="2"/>
        <w:sz w:val="14"/>
        <w:szCs w:val="14"/>
      </w:rPr>
      <w:drawing>
        <wp:anchor distT="0" distB="0" distL="114300" distR="114300" simplePos="0" relativeHeight="251658240" behindDoc="1" locked="1" layoutInCell="1" allowOverlap="1" wp14:anchorId="644C2531" wp14:editId="583BB359">
          <wp:simplePos x="0" y="0"/>
          <wp:positionH relativeFrom="column">
            <wp:posOffset>4619625</wp:posOffset>
          </wp:positionH>
          <wp:positionV relativeFrom="page">
            <wp:posOffset>9410700</wp:posOffset>
          </wp:positionV>
          <wp:extent cx="1258570" cy="848995"/>
          <wp:effectExtent l="0" t="0" r="0" b="0"/>
          <wp:wrapNone/>
          <wp:docPr id="119476883" name="Obraz 119476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3E2">
      <w:rPr>
        <w:rFonts w:ascii="Verdana" w:hAnsi="Verdana" w:cs="Arial"/>
        <w:sz w:val="14"/>
        <w:szCs w:val="14"/>
      </w:rPr>
      <w:t>Sieć Badawcza Łukasiewicz – Instytut C</w:t>
    </w:r>
    <w:r w:rsidR="00FB032B">
      <w:rPr>
        <w:rFonts w:ascii="Verdana" w:hAnsi="Verdana" w:cs="Arial"/>
        <w:sz w:val="14"/>
        <w:szCs w:val="14"/>
      </w:rPr>
      <w:t>hemii Surowców Odnawialnych</w:t>
    </w:r>
    <w:r w:rsidRPr="00B563E2">
      <w:rPr>
        <w:rFonts w:ascii="Verdana" w:hAnsi="Verdana" w:cs="Arial"/>
        <w:sz w:val="14"/>
        <w:szCs w:val="14"/>
      </w:rPr>
      <w:t>,</w:t>
    </w:r>
  </w:p>
  <w:p w14:paraId="0C5D9423" w14:textId="77777777" w:rsidR="00BA1F2E" w:rsidRPr="00B563E2" w:rsidRDefault="00BA1F2E" w:rsidP="001D0BB7">
    <w:pPr>
      <w:pStyle w:val="Stopka"/>
      <w:tabs>
        <w:tab w:val="clear" w:pos="4536"/>
        <w:tab w:val="clear" w:pos="9072"/>
        <w:tab w:val="right" w:pos="7655"/>
      </w:tabs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</w:rPr>
      <w:t xml:space="preserve">47-225 Kędzierzyn-Koźle, ul. Energetyków 9, Tel. </w:t>
    </w:r>
    <w:r w:rsidRPr="00B563E2">
      <w:rPr>
        <w:rFonts w:ascii="Verdana" w:hAnsi="Verdana" w:cs="Arial"/>
        <w:sz w:val="14"/>
        <w:szCs w:val="14"/>
        <w:lang w:val="en-US"/>
      </w:rPr>
      <w:t>+48 77 487 34 70,</w:t>
    </w:r>
    <w:r w:rsidRPr="00B563E2">
      <w:rPr>
        <w:rFonts w:ascii="Verdana" w:hAnsi="Verdana" w:cs="Arial"/>
        <w:sz w:val="14"/>
        <w:szCs w:val="14"/>
        <w:lang w:val="en-US"/>
      </w:rPr>
      <w:tab/>
    </w:r>
  </w:p>
  <w:p w14:paraId="7D08B73C" w14:textId="11BAA9F9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  <w:lang w:val="en-US"/>
      </w:rPr>
      <w:t xml:space="preserve">E-mail: </w:t>
    </w:r>
    <w:hyperlink r:id="rId2" w:history="1">
      <w:r w:rsidR="00E53DBE" w:rsidRPr="00713EF0">
        <w:rPr>
          <w:rStyle w:val="Hipercze"/>
          <w:rFonts w:ascii="Verdana" w:hAnsi="Verdana" w:cs="Arial"/>
          <w:sz w:val="14"/>
          <w:szCs w:val="14"/>
          <w:lang w:val="en-US"/>
        </w:rPr>
        <w:t>sekretariat@icso.lukasiewicz.gov.pl</w:t>
      </w:r>
    </w:hyperlink>
    <w:r w:rsidRPr="00B563E2">
      <w:rPr>
        <w:rFonts w:ascii="Verdana" w:hAnsi="Verdana" w:cs="Arial"/>
        <w:sz w:val="14"/>
        <w:szCs w:val="14"/>
        <w:lang w:val="en-US"/>
      </w:rPr>
      <w:t xml:space="preserve"> | NIP: 749 210 92 60, REGON: 000041631,</w:t>
    </w:r>
  </w:p>
  <w:p w14:paraId="526A85A9" w14:textId="532AA0ED" w:rsidR="00BA1F2E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sz w:val="14"/>
        <w:szCs w:val="14"/>
      </w:rPr>
      <w:t>Sąd Rejonowy w Opolu, VIII Wydział Gospodarczy KRS 0000850420</w:t>
    </w:r>
    <w:r w:rsidR="00E53DBE">
      <w:rPr>
        <w:rFonts w:ascii="Verdana" w:hAnsi="Verdana" w:cs="Arial"/>
        <w:sz w:val="14"/>
        <w:szCs w:val="14"/>
      </w:rPr>
      <w:t>, BDO 000 30848</w:t>
    </w:r>
  </w:p>
  <w:p w14:paraId="52E1C6BA" w14:textId="77777777" w:rsidR="00E53DBE" w:rsidRPr="00B563E2" w:rsidRDefault="00E53DB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74AC" w14:textId="77777777" w:rsidR="008C26B7" w:rsidRDefault="008C26B7" w:rsidP="00983762">
      <w:r>
        <w:separator/>
      </w:r>
    </w:p>
  </w:footnote>
  <w:footnote w:type="continuationSeparator" w:id="0">
    <w:p w14:paraId="222971E0" w14:textId="77777777" w:rsidR="008C26B7" w:rsidRDefault="008C26B7" w:rsidP="0098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6DB3" w14:textId="37928E09" w:rsidR="00BA1F2E" w:rsidRDefault="00BA1F2E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5F0A51D2" w14:textId="77777777" w:rsidR="004258D9" w:rsidRDefault="004258D9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26566138" w14:textId="557E081E" w:rsidR="00BA1F2E" w:rsidRDefault="00557337" w:rsidP="00892BBA">
    <w:pPr>
      <w:pStyle w:val="Nagwek1"/>
      <w:tabs>
        <w:tab w:val="clear" w:pos="720"/>
      </w:tabs>
      <w:ind w:left="0"/>
      <w:jc w:val="both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9DCE2A6" wp14:editId="45FAD044">
          <wp:simplePos x="0" y="0"/>
          <wp:positionH relativeFrom="margin">
            <wp:posOffset>897890</wp:posOffset>
          </wp:positionH>
          <wp:positionV relativeFrom="paragraph">
            <wp:posOffset>163195</wp:posOffset>
          </wp:positionV>
          <wp:extent cx="3009900" cy="762000"/>
          <wp:effectExtent l="0" t="0" r="0" b="0"/>
          <wp:wrapNone/>
          <wp:docPr id="831100998" name="Obraz 831100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444" cy="76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97B13" w14:textId="6BFBB91E" w:rsidR="005D0AE3" w:rsidRDefault="00BA1F2E" w:rsidP="005D0AE3">
    <w:pPr>
      <w:pStyle w:val="Nagwek"/>
    </w:pPr>
    <w:r>
      <w:rPr>
        <w:noProof/>
      </w:rPr>
      <w:t xml:space="preserve">                         </w:t>
    </w:r>
  </w:p>
  <w:p w14:paraId="5ADC581D" w14:textId="57635DC5" w:rsidR="00BA1F2E" w:rsidRDefault="00BA1F2E" w:rsidP="00BF2B85">
    <w:pPr>
      <w:pStyle w:val="Nagwek1"/>
      <w:ind w:left="0"/>
      <w:jc w:val="both"/>
      <w:rPr>
        <w:noProof/>
      </w:rPr>
    </w:pPr>
  </w:p>
  <w:p w14:paraId="522D4845" w14:textId="6050A0B5" w:rsidR="00BA1F2E" w:rsidRDefault="00557337" w:rsidP="00557337">
    <w:pPr>
      <w:pStyle w:val="Nagwek1"/>
      <w:tabs>
        <w:tab w:val="clear" w:pos="720"/>
        <w:tab w:val="left" w:pos="2085"/>
      </w:tabs>
      <w:ind w:left="0"/>
      <w:jc w:val="both"/>
      <w:rPr>
        <w:noProof/>
      </w:rPr>
    </w:pPr>
    <w:r>
      <w:rPr>
        <w:noProof/>
      </w:rPr>
      <w:tab/>
    </w:r>
  </w:p>
  <w:p w14:paraId="21532A9D" w14:textId="77777777" w:rsidR="00557337" w:rsidRDefault="00BA1F2E" w:rsidP="00BF78ED">
    <w:pPr>
      <w:pStyle w:val="Nagwek1"/>
      <w:ind w:left="0"/>
      <w:jc w:val="both"/>
      <w:rPr>
        <w:noProof/>
      </w:rPr>
    </w:pPr>
    <w:r>
      <w:rPr>
        <w:noProof/>
      </w:rPr>
      <w:t xml:space="preserve">                                </w:t>
    </w:r>
  </w:p>
  <w:p w14:paraId="2E3A62F2" w14:textId="48D7FEB4" w:rsidR="00BA1F2E" w:rsidRDefault="00BA1F2E" w:rsidP="00BF78ED">
    <w:pPr>
      <w:pStyle w:val="Nagwek1"/>
      <w:ind w:left="0"/>
      <w:jc w:val="both"/>
      <w:rPr>
        <w:rFonts w:ascii="Arial" w:hAnsi="Arial"/>
        <w:noProof/>
      </w:rPr>
    </w:pPr>
    <w:r>
      <w:rPr>
        <w:noProof/>
      </w:rPr>
      <w:t xml:space="preserve">          </w:t>
    </w:r>
    <w:r>
      <w:rPr>
        <w:rFonts w:ascii="Arial" w:hAnsi="Arial"/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7FAD48C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36"/>
      </w:pPr>
      <w:rPr>
        <w:rFonts w:cs="Times New Roman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26284A9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 w15:restartNumberingAfterBreak="0">
    <w:nsid w:val="00000014"/>
    <w:multiLevelType w:val="multilevel"/>
    <w:tmpl w:val="00000014"/>
    <w:name w:val="WW8Num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9" w15:restartNumberingAfterBreak="0">
    <w:nsid w:val="0258086B"/>
    <w:multiLevelType w:val="hybridMultilevel"/>
    <w:tmpl w:val="B7DE592C"/>
    <w:lvl w:ilvl="0" w:tplc="650C12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8676EC"/>
    <w:multiLevelType w:val="hybridMultilevel"/>
    <w:tmpl w:val="CCE89898"/>
    <w:lvl w:ilvl="0" w:tplc="A01E27B6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03161F6C"/>
    <w:multiLevelType w:val="hybridMultilevel"/>
    <w:tmpl w:val="89DADFE2"/>
    <w:lvl w:ilvl="0" w:tplc="A3E05F48">
      <w:start w:val="1"/>
      <w:numFmt w:val="decimal"/>
      <w:lvlText w:val="%1."/>
      <w:lvlJc w:val="left"/>
      <w:pPr>
        <w:ind w:left="1065" w:hanging="705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246532"/>
    <w:multiLevelType w:val="hybridMultilevel"/>
    <w:tmpl w:val="D4B810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7663A"/>
    <w:multiLevelType w:val="hybridMultilevel"/>
    <w:tmpl w:val="F7A650D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A5754D"/>
    <w:multiLevelType w:val="singleLevel"/>
    <w:tmpl w:val="D122B470"/>
    <w:lvl w:ilvl="0">
      <w:start w:val="4"/>
      <w:numFmt w:val="upperRoman"/>
      <w:pStyle w:val="Nagwek8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16" w15:restartNumberingAfterBreak="0">
    <w:nsid w:val="1782010F"/>
    <w:multiLevelType w:val="hybridMultilevel"/>
    <w:tmpl w:val="EC9CA4BA"/>
    <w:lvl w:ilvl="0" w:tplc="F072EB2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349D3"/>
    <w:multiLevelType w:val="hybridMultilevel"/>
    <w:tmpl w:val="6FACB0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176B9D"/>
    <w:multiLevelType w:val="hybridMultilevel"/>
    <w:tmpl w:val="04907F14"/>
    <w:lvl w:ilvl="0" w:tplc="C4F819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D01D00"/>
    <w:multiLevelType w:val="hybridMultilevel"/>
    <w:tmpl w:val="D4B810E8"/>
    <w:lvl w:ilvl="0" w:tplc="06DC91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33B21"/>
    <w:multiLevelType w:val="hybridMultilevel"/>
    <w:tmpl w:val="132E51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916AD"/>
    <w:multiLevelType w:val="hybridMultilevel"/>
    <w:tmpl w:val="F51244EA"/>
    <w:lvl w:ilvl="0" w:tplc="1840A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E1497C"/>
    <w:multiLevelType w:val="hybridMultilevel"/>
    <w:tmpl w:val="99524B34"/>
    <w:lvl w:ilvl="0" w:tplc="F61C2862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2B7D1636"/>
    <w:multiLevelType w:val="hybridMultilevel"/>
    <w:tmpl w:val="AE4C13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1ED14F4"/>
    <w:multiLevelType w:val="hybridMultilevel"/>
    <w:tmpl w:val="68B07D92"/>
    <w:lvl w:ilvl="0" w:tplc="144018BC">
      <w:start w:val="16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34B549CD"/>
    <w:multiLevelType w:val="hybridMultilevel"/>
    <w:tmpl w:val="15DC09FA"/>
    <w:lvl w:ilvl="0" w:tplc="40F434B8">
      <w:start w:val="1"/>
      <w:numFmt w:val="decimal"/>
      <w:lvlText w:val="%1."/>
      <w:lvlJc w:val="left"/>
      <w:pPr>
        <w:ind w:left="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388C0B4D"/>
    <w:multiLevelType w:val="hybridMultilevel"/>
    <w:tmpl w:val="533E0BF2"/>
    <w:lvl w:ilvl="0" w:tplc="567404A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38FD76CF"/>
    <w:multiLevelType w:val="hybridMultilevel"/>
    <w:tmpl w:val="3530D8D2"/>
    <w:lvl w:ilvl="0" w:tplc="918EA1A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B931AB"/>
    <w:multiLevelType w:val="hybridMultilevel"/>
    <w:tmpl w:val="17603C88"/>
    <w:lvl w:ilvl="0" w:tplc="9D9A9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557DE2"/>
    <w:multiLevelType w:val="hybridMultilevel"/>
    <w:tmpl w:val="9FBC8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E240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ED2DE64">
      <w:start w:val="1"/>
      <w:numFmt w:val="bullet"/>
      <w:lvlText w:val="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48D6B484">
      <w:numFmt w:val="bullet"/>
      <w:lvlText w:val="•"/>
      <w:lvlJc w:val="left"/>
      <w:pPr>
        <w:ind w:left="3075" w:hanging="555"/>
      </w:pPr>
      <w:rPr>
        <w:rFonts w:ascii="Calibri" w:eastAsiaTheme="minorHAns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D2A7D"/>
    <w:multiLevelType w:val="hybridMultilevel"/>
    <w:tmpl w:val="E152889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0DF6ACB"/>
    <w:multiLevelType w:val="hybridMultilevel"/>
    <w:tmpl w:val="2C24DA8C"/>
    <w:lvl w:ilvl="0" w:tplc="24F2D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A6607"/>
    <w:multiLevelType w:val="hybridMultilevel"/>
    <w:tmpl w:val="8F226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65EA4"/>
    <w:multiLevelType w:val="hybridMultilevel"/>
    <w:tmpl w:val="F4980A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A9A2CAB"/>
    <w:multiLevelType w:val="hybridMultilevel"/>
    <w:tmpl w:val="B65A1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DD375E"/>
    <w:multiLevelType w:val="hybridMultilevel"/>
    <w:tmpl w:val="4786330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96A24"/>
    <w:multiLevelType w:val="hybridMultilevel"/>
    <w:tmpl w:val="4470E9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4C0B1293"/>
    <w:multiLevelType w:val="hybridMultilevel"/>
    <w:tmpl w:val="01825946"/>
    <w:lvl w:ilvl="0" w:tplc="3774ACE0">
      <w:start w:val="1"/>
      <w:numFmt w:val="bullet"/>
      <w:pStyle w:val="wyp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627AF"/>
    <w:multiLevelType w:val="hybridMultilevel"/>
    <w:tmpl w:val="B504ECD4"/>
    <w:lvl w:ilvl="0" w:tplc="AD16AE6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017CD"/>
    <w:multiLevelType w:val="hybridMultilevel"/>
    <w:tmpl w:val="FC000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B6A3C"/>
    <w:multiLevelType w:val="hybridMultilevel"/>
    <w:tmpl w:val="8D9ABD0E"/>
    <w:lvl w:ilvl="0" w:tplc="456A586E">
      <w:start w:val="1"/>
      <w:numFmt w:val="bullet"/>
      <w:pStyle w:val="pktswiz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D5D5F"/>
    <w:multiLevelType w:val="hybridMultilevel"/>
    <w:tmpl w:val="BD26FE94"/>
    <w:lvl w:ilvl="0" w:tplc="11BA69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B4331F"/>
    <w:multiLevelType w:val="hybridMultilevel"/>
    <w:tmpl w:val="0D1C2C62"/>
    <w:lvl w:ilvl="0" w:tplc="0BE4A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3650C"/>
    <w:multiLevelType w:val="multilevel"/>
    <w:tmpl w:val="F1CE14B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16"/>
        </w:tabs>
        <w:ind w:left="2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9"/>
        </w:tabs>
        <w:ind w:left="29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62"/>
        </w:tabs>
        <w:ind w:left="37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55"/>
        </w:tabs>
        <w:ind w:left="4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108"/>
        </w:tabs>
        <w:ind w:left="5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01"/>
        </w:tabs>
        <w:ind w:left="56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54"/>
        </w:tabs>
        <w:ind w:left="6454" w:hanging="1800"/>
      </w:pPr>
      <w:rPr>
        <w:rFonts w:hint="default"/>
      </w:rPr>
    </w:lvl>
  </w:abstractNum>
  <w:abstractNum w:abstractNumId="45" w15:restartNumberingAfterBreak="0">
    <w:nsid w:val="71DA1880"/>
    <w:multiLevelType w:val="hybridMultilevel"/>
    <w:tmpl w:val="3FD8B6E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743A2E94"/>
    <w:multiLevelType w:val="hybridMultilevel"/>
    <w:tmpl w:val="23001380"/>
    <w:lvl w:ilvl="0" w:tplc="E0EA22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837D5A"/>
    <w:multiLevelType w:val="hybridMultilevel"/>
    <w:tmpl w:val="66682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EE0757"/>
    <w:multiLevelType w:val="hybridMultilevel"/>
    <w:tmpl w:val="1C427DE8"/>
    <w:lvl w:ilvl="0" w:tplc="909E7736">
      <w:start w:val="1"/>
      <w:numFmt w:val="decimal"/>
      <w:lvlText w:val="%1)"/>
      <w:lvlJc w:val="left"/>
      <w:pPr>
        <w:ind w:left="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6532861"/>
    <w:multiLevelType w:val="hybridMultilevel"/>
    <w:tmpl w:val="B0B6DD2C"/>
    <w:lvl w:ilvl="0" w:tplc="0415000F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8885E88"/>
    <w:multiLevelType w:val="hybridMultilevel"/>
    <w:tmpl w:val="271E0AE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1187A"/>
    <w:multiLevelType w:val="hybridMultilevel"/>
    <w:tmpl w:val="D26ADEA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CA6CBA"/>
    <w:multiLevelType w:val="multilevel"/>
    <w:tmpl w:val="DB8A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3" w15:restartNumberingAfterBreak="0">
    <w:nsid w:val="7AF25FC5"/>
    <w:multiLevelType w:val="hybridMultilevel"/>
    <w:tmpl w:val="C9E87D36"/>
    <w:lvl w:ilvl="0" w:tplc="3D149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60292C"/>
    <w:multiLevelType w:val="hybridMultilevel"/>
    <w:tmpl w:val="B90821E6"/>
    <w:lvl w:ilvl="0" w:tplc="89A8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53575C"/>
    <w:multiLevelType w:val="hybridMultilevel"/>
    <w:tmpl w:val="BF664522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623796"/>
    <w:multiLevelType w:val="hybridMultilevel"/>
    <w:tmpl w:val="681A2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66701"/>
    <w:multiLevelType w:val="multilevel"/>
    <w:tmpl w:val="E4309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34857251">
    <w:abstractNumId w:val="44"/>
  </w:num>
  <w:num w:numId="2" w16cid:durableId="619727932">
    <w:abstractNumId w:val="15"/>
  </w:num>
  <w:num w:numId="3" w16cid:durableId="1727144804">
    <w:abstractNumId w:val="49"/>
  </w:num>
  <w:num w:numId="4" w16cid:durableId="2014145088">
    <w:abstractNumId w:val="52"/>
  </w:num>
  <w:num w:numId="5" w16cid:durableId="900677958">
    <w:abstractNumId w:val="37"/>
  </w:num>
  <w:num w:numId="6" w16cid:durableId="1892763867">
    <w:abstractNumId w:val="27"/>
  </w:num>
  <w:num w:numId="7" w16cid:durableId="1228954501">
    <w:abstractNumId w:val="46"/>
  </w:num>
  <w:num w:numId="8" w16cid:durableId="766928086">
    <w:abstractNumId w:val="32"/>
  </w:num>
  <w:num w:numId="9" w16cid:durableId="1566840155">
    <w:abstractNumId w:val="9"/>
  </w:num>
  <w:num w:numId="10" w16cid:durableId="434640123">
    <w:abstractNumId w:val="18"/>
  </w:num>
  <w:num w:numId="11" w16cid:durableId="1149665275">
    <w:abstractNumId w:val="35"/>
  </w:num>
  <w:num w:numId="12" w16cid:durableId="1082793591">
    <w:abstractNumId w:val="28"/>
  </w:num>
  <w:num w:numId="13" w16cid:durableId="738864510">
    <w:abstractNumId w:val="22"/>
  </w:num>
  <w:num w:numId="14" w16cid:durableId="1068259523">
    <w:abstractNumId w:val="10"/>
  </w:num>
  <w:num w:numId="15" w16cid:durableId="1658917540">
    <w:abstractNumId w:val="21"/>
  </w:num>
  <w:num w:numId="16" w16cid:durableId="804203087">
    <w:abstractNumId w:val="25"/>
  </w:num>
  <w:num w:numId="17" w16cid:durableId="2105882963">
    <w:abstractNumId w:val="42"/>
  </w:num>
  <w:num w:numId="18" w16cid:durableId="1127623218">
    <w:abstractNumId w:val="14"/>
  </w:num>
  <w:num w:numId="19" w16cid:durableId="1334408635">
    <w:abstractNumId w:val="26"/>
  </w:num>
  <w:num w:numId="20" w16cid:durableId="1503206583">
    <w:abstractNumId w:val="19"/>
  </w:num>
  <w:num w:numId="21" w16cid:durableId="1749109915">
    <w:abstractNumId w:val="48"/>
  </w:num>
  <w:num w:numId="22" w16cid:durableId="2046514952">
    <w:abstractNumId w:val="24"/>
  </w:num>
  <w:num w:numId="23" w16cid:durableId="920214826">
    <w:abstractNumId w:val="55"/>
  </w:num>
  <w:num w:numId="24" w16cid:durableId="886139427">
    <w:abstractNumId w:val="43"/>
  </w:num>
  <w:num w:numId="25" w16cid:durableId="1183713371">
    <w:abstractNumId w:val="54"/>
  </w:num>
  <w:num w:numId="26" w16cid:durableId="2076077980">
    <w:abstractNumId w:val="31"/>
  </w:num>
  <w:num w:numId="27" w16cid:durableId="824709978">
    <w:abstractNumId w:val="16"/>
  </w:num>
  <w:num w:numId="28" w16cid:durableId="1640455426">
    <w:abstractNumId w:val="47"/>
  </w:num>
  <w:num w:numId="29" w16cid:durableId="1546985126">
    <w:abstractNumId w:val="17"/>
  </w:num>
  <w:num w:numId="30" w16cid:durableId="1066148978">
    <w:abstractNumId w:val="51"/>
  </w:num>
  <w:num w:numId="31" w16cid:durableId="1654288589">
    <w:abstractNumId w:val="56"/>
  </w:num>
  <w:num w:numId="32" w16cid:durableId="448815418">
    <w:abstractNumId w:val="33"/>
  </w:num>
  <w:num w:numId="33" w16cid:durableId="1443720807">
    <w:abstractNumId w:val="23"/>
  </w:num>
  <w:num w:numId="34" w16cid:durableId="1415856708">
    <w:abstractNumId w:val="40"/>
  </w:num>
  <w:num w:numId="35" w16cid:durableId="866141823">
    <w:abstractNumId w:val="34"/>
  </w:num>
  <w:num w:numId="36" w16cid:durableId="325939589">
    <w:abstractNumId w:val="29"/>
  </w:num>
  <w:num w:numId="37" w16cid:durableId="2055538275">
    <w:abstractNumId w:val="20"/>
  </w:num>
  <w:num w:numId="38" w16cid:durableId="1374814956">
    <w:abstractNumId w:val="36"/>
  </w:num>
  <w:num w:numId="39" w16cid:durableId="890457339">
    <w:abstractNumId w:val="30"/>
  </w:num>
  <w:num w:numId="40" w16cid:durableId="227964291">
    <w:abstractNumId w:val="13"/>
  </w:num>
  <w:num w:numId="41" w16cid:durableId="50925459">
    <w:abstractNumId w:val="12"/>
  </w:num>
  <w:num w:numId="42" w16cid:durableId="1022626301">
    <w:abstractNumId w:val="57"/>
  </w:num>
  <w:num w:numId="43" w16cid:durableId="874734544">
    <w:abstractNumId w:val="41"/>
  </w:num>
  <w:num w:numId="44" w16cid:durableId="115490553">
    <w:abstractNumId w:val="53"/>
  </w:num>
  <w:num w:numId="45" w16cid:durableId="780565372">
    <w:abstractNumId w:val="50"/>
  </w:num>
  <w:num w:numId="46" w16cid:durableId="718019447">
    <w:abstractNumId w:val="11"/>
  </w:num>
  <w:num w:numId="47" w16cid:durableId="2087527925">
    <w:abstractNumId w:val="38"/>
  </w:num>
  <w:num w:numId="48" w16cid:durableId="47147154">
    <w:abstractNumId w:val="39"/>
  </w:num>
  <w:num w:numId="49" w16cid:durableId="1345396723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B"/>
    <w:rsid w:val="00000563"/>
    <w:rsid w:val="000009B3"/>
    <w:rsid w:val="00000B37"/>
    <w:rsid w:val="0000196E"/>
    <w:rsid w:val="000021AB"/>
    <w:rsid w:val="000023B2"/>
    <w:rsid w:val="000026B2"/>
    <w:rsid w:val="0000270B"/>
    <w:rsid w:val="00002D35"/>
    <w:rsid w:val="00002FDD"/>
    <w:rsid w:val="00003DD7"/>
    <w:rsid w:val="0000445A"/>
    <w:rsid w:val="00004A43"/>
    <w:rsid w:val="00005794"/>
    <w:rsid w:val="00006475"/>
    <w:rsid w:val="00006722"/>
    <w:rsid w:val="000071E9"/>
    <w:rsid w:val="00007269"/>
    <w:rsid w:val="0000768A"/>
    <w:rsid w:val="00007F95"/>
    <w:rsid w:val="00010C44"/>
    <w:rsid w:val="00011310"/>
    <w:rsid w:val="000133E2"/>
    <w:rsid w:val="00015CCD"/>
    <w:rsid w:val="00016DA6"/>
    <w:rsid w:val="00017655"/>
    <w:rsid w:val="0001775D"/>
    <w:rsid w:val="00020882"/>
    <w:rsid w:val="00020ABC"/>
    <w:rsid w:val="00021BEE"/>
    <w:rsid w:val="00021DDB"/>
    <w:rsid w:val="000221CF"/>
    <w:rsid w:val="00023132"/>
    <w:rsid w:val="00023692"/>
    <w:rsid w:val="000239B9"/>
    <w:rsid w:val="000249D3"/>
    <w:rsid w:val="00025265"/>
    <w:rsid w:val="00026992"/>
    <w:rsid w:val="00026FA6"/>
    <w:rsid w:val="00026FCD"/>
    <w:rsid w:val="00027E6E"/>
    <w:rsid w:val="000319AA"/>
    <w:rsid w:val="00031CD4"/>
    <w:rsid w:val="00032EFE"/>
    <w:rsid w:val="00033453"/>
    <w:rsid w:val="0003380C"/>
    <w:rsid w:val="00033EEB"/>
    <w:rsid w:val="00034A1F"/>
    <w:rsid w:val="00035187"/>
    <w:rsid w:val="00035E87"/>
    <w:rsid w:val="00035F00"/>
    <w:rsid w:val="00035F34"/>
    <w:rsid w:val="00036255"/>
    <w:rsid w:val="00036B01"/>
    <w:rsid w:val="00036C9C"/>
    <w:rsid w:val="00036F82"/>
    <w:rsid w:val="00037162"/>
    <w:rsid w:val="00040700"/>
    <w:rsid w:val="00040849"/>
    <w:rsid w:val="000413F6"/>
    <w:rsid w:val="00041650"/>
    <w:rsid w:val="00041686"/>
    <w:rsid w:val="00041921"/>
    <w:rsid w:val="00043CED"/>
    <w:rsid w:val="00044DA5"/>
    <w:rsid w:val="00045333"/>
    <w:rsid w:val="00045766"/>
    <w:rsid w:val="00045ECA"/>
    <w:rsid w:val="00045F53"/>
    <w:rsid w:val="000467B4"/>
    <w:rsid w:val="00046D80"/>
    <w:rsid w:val="000470D4"/>
    <w:rsid w:val="000471C9"/>
    <w:rsid w:val="0004768F"/>
    <w:rsid w:val="00047A19"/>
    <w:rsid w:val="00050AF0"/>
    <w:rsid w:val="00050E9B"/>
    <w:rsid w:val="00051897"/>
    <w:rsid w:val="0005313E"/>
    <w:rsid w:val="0005353F"/>
    <w:rsid w:val="000540C3"/>
    <w:rsid w:val="0005456E"/>
    <w:rsid w:val="0005494E"/>
    <w:rsid w:val="000553ED"/>
    <w:rsid w:val="00055A29"/>
    <w:rsid w:val="00055F38"/>
    <w:rsid w:val="00056944"/>
    <w:rsid w:val="00057566"/>
    <w:rsid w:val="00057828"/>
    <w:rsid w:val="00057D40"/>
    <w:rsid w:val="000604CD"/>
    <w:rsid w:val="000619C0"/>
    <w:rsid w:val="00061A83"/>
    <w:rsid w:val="00061AB0"/>
    <w:rsid w:val="000629E9"/>
    <w:rsid w:val="00062C42"/>
    <w:rsid w:val="00063405"/>
    <w:rsid w:val="0006486F"/>
    <w:rsid w:val="0006514D"/>
    <w:rsid w:val="0006575C"/>
    <w:rsid w:val="00065C33"/>
    <w:rsid w:val="00066B0A"/>
    <w:rsid w:val="00066F82"/>
    <w:rsid w:val="00066F8F"/>
    <w:rsid w:val="000708C6"/>
    <w:rsid w:val="00070A62"/>
    <w:rsid w:val="00070C8D"/>
    <w:rsid w:val="00071F9B"/>
    <w:rsid w:val="00072CCD"/>
    <w:rsid w:val="00073BBA"/>
    <w:rsid w:val="00073F44"/>
    <w:rsid w:val="0007408F"/>
    <w:rsid w:val="00075937"/>
    <w:rsid w:val="0007688D"/>
    <w:rsid w:val="00077680"/>
    <w:rsid w:val="00077EF5"/>
    <w:rsid w:val="00080B5D"/>
    <w:rsid w:val="00082F3A"/>
    <w:rsid w:val="0008350B"/>
    <w:rsid w:val="000836D6"/>
    <w:rsid w:val="00083CA5"/>
    <w:rsid w:val="00083D45"/>
    <w:rsid w:val="00085B10"/>
    <w:rsid w:val="0008679F"/>
    <w:rsid w:val="000867E3"/>
    <w:rsid w:val="00086C42"/>
    <w:rsid w:val="00087311"/>
    <w:rsid w:val="00087423"/>
    <w:rsid w:val="00087A09"/>
    <w:rsid w:val="00087D3B"/>
    <w:rsid w:val="0009071D"/>
    <w:rsid w:val="00092748"/>
    <w:rsid w:val="00092F4F"/>
    <w:rsid w:val="0009351E"/>
    <w:rsid w:val="00094805"/>
    <w:rsid w:val="00095DD2"/>
    <w:rsid w:val="0009630D"/>
    <w:rsid w:val="000975B2"/>
    <w:rsid w:val="000A1484"/>
    <w:rsid w:val="000A19BF"/>
    <w:rsid w:val="000A1F62"/>
    <w:rsid w:val="000A40EE"/>
    <w:rsid w:val="000A4E20"/>
    <w:rsid w:val="000A4FA5"/>
    <w:rsid w:val="000A65B5"/>
    <w:rsid w:val="000A7798"/>
    <w:rsid w:val="000A7D22"/>
    <w:rsid w:val="000B0939"/>
    <w:rsid w:val="000B2D98"/>
    <w:rsid w:val="000B2FC1"/>
    <w:rsid w:val="000B37B5"/>
    <w:rsid w:val="000B3A88"/>
    <w:rsid w:val="000B40F1"/>
    <w:rsid w:val="000B467E"/>
    <w:rsid w:val="000B49F8"/>
    <w:rsid w:val="000B4EB7"/>
    <w:rsid w:val="000B5C04"/>
    <w:rsid w:val="000B5E71"/>
    <w:rsid w:val="000B6E25"/>
    <w:rsid w:val="000B6EF2"/>
    <w:rsid w:val="000C0729"/>
    <w:rsid w:val="000C0C81"/>
    <w:rsid w:val="000C1239"/>
    <w:rsid w:val="000C13C9"/>
    <w:rsid w:val="000C1BBE"/>
    <w:rsid w:val="000C1BD4"/>
    <w:rsid w:val="000C2384"/>
    <w:rsid w:val="000C2C2D"/>
    <w:rsid w:val="000C304E"/>
    <w:rsid w:val="000C3E1A"/>
    <w:rsid w:val="000C3F86"/>
    <w:rsid w:val="000C4087"/>
    <w:rsid w:val="000C4571"/>
    <w:rsid w:val="000C525B"/>
    <w:rsid w:val="000C5272"/>
    <w:rsid w:val="000C593B"/>
    <w:rsid w:val="000C5A6B"/>
    <w:rsid w:val="000C71F0"/>
    <w:rsid w:val="000C728F"/>
    <w:rsid w:val="000C756B"/>
    <w:rsid w:val="000C7821"/>
    <w:rsid w:val="000D09E2"/>
    <w:rsid w:val="000D122C"/>
    <w:rsid w:val="000D129E"/>
    <w:rsid w:val="000D1D45"/>
    <w:rsid w:val="000D22F6"/>
    <w:rsid w:val="000D29C9"/>
    <w:rsid w:val="000D2FB8"/>
    <w:rsid w:val="000D30F5"/>
    <w:rsid w:val="000D3798"/>
    <w:rsid w:val="000D444D"/>
    <w:rsid w:val="000D46ED"/>
    <w:rsid w:val="000D4B3B"/>
    <w:rsid w:val="000D4B6B"/>
    <w:rsid w:val="000D4F06"/>
    <w:rsid w:val="000D54BF"/>
    <w:rsid w:val="000D5B92"/>
    <w:rsid w:val="000D5DCE"/>
    <w:rsid w:val="000D6B46"/>
    <w:rsid w:val="000D791C"/>
    <w:rsid w:val="000E03B4"/>
    <w:rsid w:val="000E09AD"/>
    <w:rsid w:val="000E0CEE"/>
    <w:rsid w:val="000E0CFE"/>
    <w:rsid w:val="000E2155"/>
    <w:rsid w:val="000E23B8"/>
    <w:rsid w:val="000E2833"/>
    <w:rsid w:val="000E31A4"/>
    <w:rsid w:val="000E3642"/>
    <w:rsid w:val="000E3B66"/>
    <w:rsid w:val="000E42D0"/>
    <w:rsid w:val="000E4501"/>
    <w:rsid w:val="000E4E93"/>
    <w:rsid w:val="000E6559"/>
    <w:rsid w:val="000E698F"/>
    <w:rsid w:val="000E6A56"/>
    <w:rsid w:val="000E77A2"/>
    <w:rsid w:val="000E7890"/>
    <w:rsid w:val="000F0526"/>
    <w:rsid w:val="000F073A"/>
    <w:rsid w:val="000F0CF7"/>
    <w:rsid w:val="000F28A2"/>
    <w:rsid w:val="000F471F"/>
    <w:rsid w:val="000F4ABA"/>
    <w:rsid w:val="000F6C08"/>
    <w:rsid w:val="000F7659"/>
    <w:rsid w:val="000F7BFD"/>
    <w:rsid w:val="000F7D05"/>
    <w:rsid w:val="001019ED"/>
    <w:rsid w:val="00102603"/>
    <w:rsid w:val="00102FC1"/>
    <w:rsid w:val="00103641"/>
    <w:rsid w:val="00103E27"/>
    <w:rsid w:val="0010419B"/>
    <w:rsid w:val="0010478B"/>
    <w:rsid w:val="0010499B"/>
    <w:rsid w:val="00104FC7"/>
    <w:rsid w:val="00105A5E"/>
    <w:rsid w:val="001060A7"/>
    <w:rsid w:val="00106C8A"/>
    <w:rsid w:val="001076DA"/>
    <w:rsid w:val="00110041"/>
    <w:rsid w:val="0011008A"/>
    <w:rsid w:val="001102C2"/>
    <w:rsid w:val="00111664"/>
    <w:rsid w:val="00111667"/>
    <w:rsid w:val="0011186B"/>
    <w:rsid w:val="00111E89"/>
    <w:rsid w:val="001128A7"/>
    <w:rsid w:val="00112A84"/>
    <w:rsid w:val="001131D9"/>
    <w:rsid w:val="001139D0"/>
    <w:rsid w:val="00115B67"/>
    <w:rsid w:val="00115D73"/>
    <w:rsid w:val="00115F00"/>
    <w:rsid w:val="0011684D"/>
    <w:rsid w:val="00116A60"/>
    <w:rsid w:val="00116B23"/>
    <w:rsid w:val="00116B63"/>
    <w:rsid w:val="00120043"/>
    <w:rsid w:val="00120B6B"/>
    <w:rsid w:val="00120FC2"/>
    <w:rsid w:val="0012180C"/>
    <w:rsid w:val="001218A2"/>
    <w:rsid w:val="00121A94"/>
    <w:rsid w:val="00124486"/>
    <w:rsid w:val="00124867"/>
    <w:rsid w:val="00124C50"/>
    <w:rsid w:val="00124D72"/>
    <w:rsid w:val="00125AC7"/>
    <w:rsid w:val="001263C3"/>
    <w:rsid w:val="001272AF"/>
    <w:rsid w:val="001279E2"/>
    <w:rsid w:val="00127DD8"/>
    <w:rsid w:val="0013027E"/>
    <w:rsid w:val="00130A18"/>
    <w:rsid w:val="001313A4"/>
    <w:rsid w:val="00131902"/>
    <w:rsid w:val="0013328C"/>
    <w:rsid w:val="001333C5"/>
    <w:rsid w:val="00133899"/>
    <w:rsid w:val="0013397A"/>
    <w:rsid w:val="0013407A"/>
    <w:rsid w:val="001347A5"/>
    <w:rsid w:val="00134860"/>
    <w:rsid w:val="00135150"/>
    <w:rsid w:val="00135239"/>
    <w:rsid w:val="001355B7"/>
    <w:rsid w:val="0013633A"/>
    <w:rsid w:val="00136BC9"/>
    <w:rsid w:val="00136D34"/>
    <w:rsid w:val="001377D9"/>
    <w:rsid w:val="00137F78"/>
    <w:rsid w:val="00137FD9"/>
    <w:rsid w:val="00140200"/>
    <w:rsid w:val="00140D56"/>
    <w:rsid w:val="001417EF"/>
    <w:rsid w:val="00142078"/>
    <w:rsid w:val="00142C87"/>
    <w:rsid w:val="001439D9"/>
    <w:rsid w:val="00144120"/>
    <w:rsid w:val="001441C1"/>
    <w:rsid w:val="001445F2"/>
    <w:rsid w:val="00144B2D"/>
    <w:rsid w:val="00144D27"/>
    <w:rsid w:val="00144E47"/>
    <w:rsid w:val="0014534D"/>
    <w:rsid w:val="00145E41"/>
    <w:rsid w:val="001478BD"/>
    <w:rsid w:val="00147950"/>
    <w:rsid w:val="00147A76"/>
    <w:rsid w:val="00147CD6"/>
    <w:rsid w:val="00150EDB"/>
    <w:rsid w:val="001514F9"/>
    <w:rsid w:val="00151741"/>
    <w:rsid w:val="001528F4"/>
    <w:rsid w:val="00152F0F"/>
    <w:rsid w:val="001539BC"/>
    <w:rsid w:val="00154311"/>
    <w:rsid w:val="0015464F"/>
    <w:rsid w:val="00154AC2"/>
    <w:rsid w:val="00154AC5"/>
    <w:rsid w:val="00155254"/>
    <w:rsid w:val="00160325"/>
    <w:rsid w:val="00160539"/>
    <w:rsid w:val="001607FA"/>
    <w:rsid w:val="001623B5"/>
    <w:rsid w:val="00162910"/>
    <w:rsid w:val="001630E0"/>
    <w:rsid w:val="001636CD"/>
    <w:rsid w:val="001638CB"/>
    <w:rsid w:val="00163B7D"/>
    <w:rsid w:val="00163EDC"/>
    <w:rsid w:val="001645C1"/>
    <w:rsid w:val="00165493"/>
    <w:rsid w:val="00165E05"/>
    <w:rsid w:val="001663F5"/>
    <w:rsid w:val="00166D1A"/>
    <w:rsid w:val="001676EB"/>
    <w:rsid w:val="00167B8E"/>
    <w:rsid w:val="00167BCF"/>
    <w:rsid w:val="00167C57"/>
    <w:rsid w:val="001702ED"/>
    <w:rsid w:val="001707DA"/>
    <w:rsid w:val="001714BD"/>
    <w:rsid w:val="00172647"/>
    <w:rsid w:val="00172892"/>
    <w:rsid w:val="0017316B"/>
    <w:rsid w:val="00173D3C"/>
    <w:rsid w:val="001741E1"/>
    <w:rsid w:val="00174B89"/>
    <w:rsid w:val="001754AD"/>
    <w:rsid w:val="00180144"/>
    <w:rsid w:val="00181BC9"/>
    <w:rsid w:val="00183A27"/>
    <w:rsid w:val="00183C34"/>
    <w:rsid w:val="00184D2E"/>
    <w:rsid w:val="001858D8"/>
    <w:rsid w:val="001864AE"/>
    <w:rsid w:val="001871B3"/>
    <w:rsid w:val="00187455"/>
    <w:rsid w:val="0019018A"/>
    <w:rsid w:val="00190283"/>
    <w:rsid w:val="0019163A"/>
    <w:rsid w:val="001921B2"/>
    <w:rsid w:val="00192C0D"/>
    <w:rsid w:val="00192C3C"/>
    <w:rsid w:val="00192F6E"/>
    <w:rsid w:val="001934F3"/>
    <w:rsid w:val="0019380C"/>
    <w:rsid w:val="001944BE"/>
    <w:rsid w:val="00194840"/>
    <w:rsid w:val="001951FA"/>
    <w:rsid w:val="00195285"/>
    <w:rsid w:val="00195DC3"/>
    <w:rsid w:val="00195F2A"/>
    <w:rsid w:val="001963DF"/>
    <w:rsid w:val="00197647"/>
    <w:rsid w:val="001979AF"/>
    <w:rsid w:val="001A1275"/>
    <w:rsid w:val="001A163E"/>
    <w:rsid w:val="001A171B"/>
    <w:rsid w:val="001A21EA"/>
    <w:rsid w:val="001A2E57"/>
    <w:rsid w:val="001A3592"/>
    <w:rsid w:val="001A379E"/>
    <w:rsid w:val="001A3CD1"/>
    <w:rsid w:val="001A50B8"/>
    <w:rsid w:val="001A5381"/>
    <w:rsid w:val="001A60F4"/>
    <w:rsid w:val="001A6320"/>
    <w:rsid w:val="001A64BE"/>
    <w:rsid w:val="001A7742"/>
    <w:rsid w:val="001A7BF8"/>
    <w:rsid w:val="001A7C10"/>
    <w:rsid w:val="001A7FFA"/>
    <w:rsid w:val="001B1370"/>
    <w:rsid w:val="001B194C"/>
    <w:rsid w:val="001B23CB"/>
    <w:rsid w:val="001B2E04"/>
    <w:rsid w:val="001B315C"/>
    <w:rsid w:val="001B4089"/>
    <w:rsid w:val="001B4228"/>
    <w:rsid w:val="001B4274"/>
    <w:rsid w:val="001B42AD"/>
    <w:rsid w:val="001B4690"/>
    <w:rsid w:val="001B4BB6"/>
    <w:rsid w:val="001B4C04"/>
    <w:rsid w:val="001B4F9A"/>
    <w:rsid w:val="001B508C"/>
    <w:rsid w:val="001B625E"/>
    <w:rsid w:val="001B6859"/>
    <w:rsid w:val="001B7489"/>
    <w:rsid w:val="001B7890"/>
    <w:rsid w:val="001B7FA4"/>
    <w:rsid w:val="001C03E2"/>
    <w:rsid w:val="001C1A86"/>
    <w:rsid w:val="001C204A"/>
    <w:rsid w:val="001C22D6"/>
    <w:rsid w:val="001C27AE"/>
    <w:rsid w:val="001C34A8"/>
    <w:rsid w:val="001C4316"/>
    <w:rsid w:val="001C44DC"/>
    <w:rsid w:val="001C45E5"/>
    <w:rsid w:val="001C59CC"/>
    <w:rsid w:val="001C5C89"/>
    <w:rsid w:val="001C5E39"/>
    <w:rsid w:val="001C63A0"/>
    <w:rsid w:val="001C6C99"/>
    <w:rsid w:val="001D020A"/>
    <w:rsid w:val="001D0BB7"/>
    <w:rsid w:val="001D0E9A"/>
    <w:rsid w:val="001D1F9C"/>
    <w:rsid w:val="001D223C"/>
    <w:rsid w:val="001D2882"/>
    <w:rsid w:val="001D2D2B"/>
    <w:rsid w:val="001D3237"/>
    <w:rsid w:val="001D4953"/>
    <w:rsid w:val="001D55B6"/>
    <w:rsid w:val="001D588C"/>
    <w:rsid w:val="001D5FC3"/>
    <w:rsid w:val="001D61A4"/>
    <w:rsid w:val="001D61AB"/>
    <w:rsid w:val="001D6AD4"/>
    <w:rsid w:val="001D6BAF"/>
    <w:rsid w:val="001D6FB3"/>
    <w:rsid w:val="001D7C0D"/>
    <w:rsid w:val="001D7C76"/>
    <w:rsid w:val="001E07A5"/>
    <w:rsid w:val="001E08A6"/>
    <w:rsid w:val="001E10F0"/>
    <w:rsid w:val="001E1908"/>
    <w:rsid w:val="001E1C1C"/>
    <w:rsid w:val="001E2F79"/>
    <w:rsid w:val="001E3BA7"/>
    <w:rsid w:val="001E45AD"/>
    <w:rsid w:val="001E4681"/>
    <w:rsid w:val="001E593D"/>
    <w:rsid w:val="001E61E7"/>
    <w:rsid w:val="001E645F"/>
    <w:rsid w:val="001E6B3F"/>
    <w:rsid w:val="001E7B3B"/>
    <w:rsid w:val="001F1675"/>
    <w:rsid w:val="001F28D4"/>
    <w:rsid w:val="001F29F7"/>
    <w:rsid w:val="001F331F"/>
    <w:rsid w:val="001F346F"/>
    <w:rsid w:val="001F42F3"/>
    <w:rsid w:val="001F4328"/>
    <w:rsid w:val="001F4959"/>
    <w:rsid w:val="001F4B2F"/>
    <w:rsid w:val="001F530C"/>
    <w:rsid w:val="001F5358"/>
    <w:rsid w:val="001F54F8"/>
    <w:rsid w:val="001F590F"/>
    <w:rsid w:val="001F5B99"/>
    <w:rsid w:val="001F6C81"/>
    <w:rsid w:val="001F6EB4"/>
    <w:rsid w:val="001F7FE3"/>
    <w:rsid w:val="0020033F"/>
    <w:rsid w:val="0020226B"/>
    <w:rsid w:val="00202479"/>
    <w:rsid w:val="00202602"/>
    <w:rsid w:val="0020279D"/>
    <w:rsid w:val="00203EDD"/>
    <w:rsid w:val="00204BD0"/>
    <w:rsid w:val="002050F7"/>
    <w:rsid w:val="00205356"/>
    <w:rsid w:val="0020631B"/>
    <w:rsid w:val="0020638B"/>
    <w:rsid w:val="0020660C"/>
    <w:rsid w:val="00206850"/>
    <w:rsid w:val="00206A11"/>
    <w:rsid w:val="00206CD3"/>
    <w:rsid w:val="00207024"/>
    <w:rsid w:val="002070B2"/>
    <w:rsid w:val="00210059"/>
    <w:rsid w:val="00210110"/>
    <w:rsid w:val="00210B65"/>
    <w:rsid w:val="002112D9"/>
    <w:rsid w:val="00211C57"/>
    <w:rsid w:val="00211C5C"/>
    <w:rsid w:val="002131A8"/>
    <w:rsid w:val="00213475"/>
    <w:rsid w:val="00213BCF"/>
    <w:rsid w:val="00214401"/>
    <w:rsid w:val="0021476B"/>
    <w:rsid w:val="00214AA0"/>
    <w:rsid w:val="00214DDE"/>
    <w:rsid w:val="002156B4"/>
    <w:rsid w:val="00215C88"/>
    <w:rsid w:val="002203D8"/>
    <w:rsid w:val="00220633"/>
    <w:rsid w:val="00220FAB"/>
    <w:rsid w:val="0022271C"/>
    <w:rsid w:val="00222A6B"/>
    <w:rsid w:val="00222AE5"/>
    <w:rsid w:val="00222D92"/>
    <w:rsid w:val="00224482"/>
    <w:rsid w:val="0022498C"/>
    <w:rsid w:val="00224A79"/>
    <w:rsid w:val="0022567B"/>
    <w:rsid w:val="002257CB"/>
    <w:rsid w:val="00225F59"/>
    <w:rsid w:val="0022661E"/>
    <w:rsid w:val="00226BCA"/>
    <w:rsid w:val="00227102"/>
    <w:rsid w:val="00227498"/>
    <w:rsid w:val="00227683"/>
    <w:rsid w:val="002278FC"/>
    <w:rsid w:val="00227ABA"/>
    <w:rsid w:val="00230118"/>
    <w:rsid w:val="002301DB"/>
    <w:rsid w:val="00230352"/>
    <w:rsid w:val="0023078B"/>
    <w:rsid w:val="002307A7"/>
    <w:rsid w:val="00232086"/>
    <w:rsid w:val="0023240A"/>
    <w:rsid w:val="0023385E"/>
    <w:rsid w:val="00233A36"/>
    <w:rsid w:val="00233FCE"/>
    <w:rsid w:val="00234770"/>
    <w:rsid w:val="002350B9"/>
    <w:rsid w:val="0023580C"/>
    <w:rsid w:val="00236D71"/>
    <w:rsid w:val="00242DF4"/>
    <w:rsid w:val="0024367F"/>
    <w:rsid w:val="00243BB9"/>
    <w:rsid w:val="00243D4F"/>
    <w:rsid w:val="002442DB"/>
    <w:rsid w:val="0024451B"/>
    <w:rsid w:val="00245150"/>
    <w:rsid w:val="002452E6"/>
    <w:rsid w:val="00246144"/>
    <w:rsid w:val="00246891"/>
    <w:rsid w:val="00246AFC"/>
    <w:rsid w:val="00246B48"/>
    <w:rsid w:val="00246C43"/>
    <w:rsid w:val="00250BA8"/>
    <w:rsid w:val="00252051"/>
    <w:rsid w:val="002523F6"/>
    <w:rsid w:val="00254AF9"/>
    <w:rsid w:val="00254F59"/>
    <w:rsid w:val="0025560D"/>
    <w:rsid w:val="00255864"/>
    <w:rsid w:val="00255D7D"/>
    <w:rsid w:val="00256A3F"/>
    <w:rsid w:val="00256B60"/>
    <w:rsid w:val="00256EB9"/>
    <w:rsid w:val="00257D9C"/>
    <w:rsid w:val="0026033F"/>
    <w:rsid w:val="00260BED"/>
    <w:rsid w:val="0026106C"/>
    <w:rsid w:val="00261A0E"/>
    <w:rsid w:val="00261AEF"/>
    <w:rsid w:val="00262787"/>
    <w:rsid w:val="002639AE"/>
    <w:rsid w:val="00263BCF"/>
    <w:rsid w:val="00263EA0"/>
    <w:rsid w:val="00264383"/>
    <w:rsid w:val="0026443D"/>
    <w:rsid w:val="00264492"/>
    <w:rsid w:val="00264EAA"/>
    <w:rsid w:val="00265332"/>
    <w:rsid w:val="0026581E"/>
    <w:rsid w:val="00265BD1"/>
    <w:rsid w:val="0026657A"/>
    <w:rsid w:val="002665C0"/>
    <w:rsid w:val="00266EE9"/>
    <w:rsid w:val="00267133"/>
    <w:rsid w:val="00267210"/>
    <w:rsid w:val="00267E8B"/>
    <w:rsid w:val="00267F14"/>
    <w:rsid w:val="0027008B"/>
    <w:rsid w:val="002708EB"/>
    <w:rsid w:val="002720F4"/>
    <w:rsid w:val="002723E4"/>
    <w:rsid w:val="00272B03"/>
    <w:rsid w:val="00272C67"/>
    <w:rsid w:val="00272D31"/>
    <w:rsid w:val="00272E04"/>
    <w:rsid w:val="00273EAA"/>
    <w:rsid w:val="0027525F"/>
    <w:rsid w:val="00276D9C"/>
    <w:rsid w:val="00277342"/>
    <w:rsid w:val="0027754B"/>
    <w:rsid w:val="00281B72"/>
    <w:rsid w:val="00282B0E"/>
    <w:rsid w:val="00283030"/>
    <w:rsid w:val="00283EBA"/>
    <w:rsid w:val="0028503F"/>
    <w:rsid w:val="00285823"/>
    <w:rsid w:val="00285B77"/>
    <w:rsid w:val="00286376"/>
    <w:rsid w:val="00286CA0"/>
    <w:rsid w:val="0028728B"/>
    <w:rsid w:val="002874C8"/>
    <w:rsid w:val="0029109F"/>
    <w:rsid w:val="00291510"/>
    <w:rsid w:val="00291866"/>
    <w:rsid w:val="00291B9D"/>
    <w:rsid w:val="00291D9F"/>
    <w:rsid w:val="0029229A"/>
    <w:rsid w:val="00292780"/>
    <w:rsid w:val="00293164"/>
    <w:rsid w:val="0029372D"/>
    <w:rsid w:val="00293C6F"/>
    <w:rsid w:val="00293E68"/>
    <w:rsid w:val="00294B92"/>
    <w:rsid w:val="002957AD"/>
    <w:rsid w:val="002961FB"/>
    <w:rsid w:val="002965C1"/>
    <w:rsid w:val="002967FA"/>
    <w:rsid w:val="00296847"/>
    <w:rsid w:val="002972F0"/>
    <w:rsid w:val="00297CE0"/>
    <w:rsid w:val="002A0726"/>
    <w:rsid w:val="002A129F"/>
    <w:rsid w:val="002A1FE4"/>
    <w:rsid w:val="002A26DD"/>
    <w:rsid w:val="002A2F0D"/>
    <w:rsid w:val="002A3097"/>
    <w:rsid w:val="002A519E"/>
    <w:rsid w:val="002A645F"/>
    <w:rsid w:val="002A688E"/>
    <w:rsid w:val="002A6E35"/>
    <w:rsid w:val="002A7024"/>
    <w:rsid w:val="002A7153"/>
    <w:rsid w:val="002A77A7"/>
    <w:rsid w:val="002B0AFD"/>
    <w:rsid w:val="002B0E44"/>
    <w:rsid w:val="002B2545"/>
    <w:rsid w:val="002B2EB8"/>
    <w:rsid w:val="002B3398"/>
    <w:rsid w:val="002B3562"/>
    <w:rsid w:val="002B368D"/>
    <w:rsid w:val="002B3DA9"/>
    <w:rsid w:val="002B50DC"/>
    <w:rsid w:val="002B5BF8"/>
    <w:rsid w:val="002B5DC3"/>
    <w:rsid w:val="002B6526"/>
    <w:rsid w:val="002B721F"/>
    <w:rsid w:val="002B7452"/>
    <w:rsid w:val="002B75E5"/>
    <w:rsid w:val="002B7977"/>
    <w:rsid w:val="002C0F9E"/>
    <w:rsid w:val="002C11DD"/>
    <w:rsid w:val="002C16E5"/>
    <w:rsid w:val="002C1817"/>
    <w:rsid w:val="002C21BD"/>
    <w:rsid w:val="002C25F3"/>
    <w:rsid w:val="002C3C74"/>
    <w:rsid w:val="002C4B57"/>
    <w:rsid w:val="002C4C60"/>
    <w:rsid w:val="002C5F06"/>
    <w:rsid w:val="002C6CF5"/>
    <w:rsid w:val="002C72CB"/>
    <w:rsid w:val="002C734A"/>
    <w:rsid w:val="002C78D4"/>
    <w:rsid w:val="002C7EA1"/>
    <w:rsid w:val="002D0622"/>
    <w:rsid w:val="002D0F82"/>
    <w:rsid w:val="002D0F83"/>
    <w:rsid w:val="002D1B4F"/>
    <w:rsid w:val="002D21EA"/>
    <w:rsid w:val="002D3413"/>
    <w:rsid w:val="002D3C9A"/>
    <w:rsid w:val="002D474E"/>
    <w:rsid w:val="002D49F6"/>
    <w:rsid w:val="002D4B0A"/>
    <w:rsid w:val="002D6494"/>
    <w:rsid w:val="002D7030"/>
    <w:rsid w:val="002D7A59"/>
    <w:rsid w:val="002D7DA8"/>
    <w:rsid w:val="002D7F50"/>
    <w:rsid w:val="002E00CA"/>
    <w:rsid w:val="002E0472"/>
    <w:rsid w:val="002E1053"/>
    <w:rsid w:val="002E12AB"/>
    <w:rsid w:val="002E1773"/>
    <w:rsid w:val="002E2014"/>
    <w:rsid w:val="002E26D3"/>
    <w:rsid w:val="002E2769"/>
    <w:rsid w:val="002E2D60"/>
    <w:rsid w:val="002E38C3"/>
    <w:rsid w:val="002E3952"/>
    <w:rsid w:val="002E39D8"/>
    <w:rsid w:val="002E3FF2"/>
    <w:rsid w:val="002E489F"/>
    <w:rsid w:val="002E5997"/>
    <w:rsid w:val="002E5AAE"/>
    <w:rsid w:val="002E5AB5"/>
    <w:rsid w:val="002E63D3"/>
    <w:rsid w:val="002E6E90"/>
    <w:rsid w:val="002E7032"/>
    <w:rsid w:val="002E7516"/>
    <w:rsid w:val="002E79B2"/>
    <w:rsid w:val="002F03A6"/>
    <w:rsid w:val="002F0BEC"/>
    <w:rsid w:val="002F0E01"/>
    <w:rsid w:val="002F16B4"/>
    <w:rsid w:val="002F17E2"/>
    <w:rsid w:val="002F38D6"/>
    <w:rsid w:val="002F39FE"/>
    <w:rsid w:val="002F44A7"/>
    <w:rsid w:val="002F50F1"/>
    <w:rsid w:val="002F54F2"/>
    <w:rsid w:val="002F5773"/>
    <w:rsid w:val="002F5C6E"/>
    <w:rsid w:val="002F6668"/>
    <w:rsid w:val="002F71E0"/>
    <w:rsid w:val="002F7217"/>
    <w:rsid w:val="002F72F2"/>
    <w:rsid w:val="002F7544"/>
    <w:rsid w:val="002F7547"/>
    <w:rsid w:val="002F762C"/>
    <w:rsid w:val="00300FC0"/>
    <w:rsid w:val="003018CB"/>
    <w:rsid w:val="00302472"/>
    <w:rsid w:val="00302C3C"/>
    <w:rsid w:val="00302FBD"/>
    <w:rsid w:val="00303B26"/>
    <w:rsid w:val="00303DDC"/>
    <w:rsid w:val="003051B7"/>
    <w:rsid w:val="0030605E"/>
    <w:rsid w:val="0030684A"/>
    <w:rsid w:val="003078AA"/>
    <w:rsid w:val="00307DB0"/>
    <w:rsid w:val="00310DE3"/>
    <w:rsid w:val="00310E85"/>
    <w:rsid w:val="003120C9"/>
    <w:rsid w:val="00312DDF"/>
    <w:rsid w:val="00312F6B"/>
    <w:rsid w:val="00313538"/>
    <w:rsid w:val="003135EB"/>
    <w:rsid w:val="0031434F"/>
    <w:rsid w:val="0031482B"/>
    <w:rsid w:val="00314B64"/>
    <w:rsid w:val="00314FC7"/>
    <w:rsid w:val="003153C9"/>
    <w:rsid w:val="0031548B"/>
    <w:rsid w:val="00316522"/>
    <w:rsid w:val="003168F1"/>
    <w:rsid w:val="00317E1D"/>
    <w:rsid w:val="00317E91"/>
    <w:rsid w:val="00320572"/>
    <w:rsid w:val="0032093D"/>
    <w:rsid w:val="0032096A"/>
    <w:rsid w:val="00321233"/>
    <w:rsid w:val="00321263"/>
    <w:rsid w:val="003214AE"/>
    <w:rsid w:val="003220BB"/>
    <w:rsid w:val="0032263F"/>
    <w:rsid w:val="00323495"/>
    <w:rsid w:val="0032356D"/>
    <w:rsid w:val="0032434B"/>
    <w:rsid w:val="00324471"/>
    <w:rsid w:val="0032455A"/>
    <w:rsid w:val="003246A4"/>
    <w:rsid w:val="003253AA"/>
    <w:rsid w:val="00325C33"/>
    <w:rsid w:val="0032638C"/>
    <w:rsid w:val="003265E4"/>
    <w:rsid w:val="00326AAC"/>
    <w:rsid w:val="00326D3E"/>
    <w:rsid w:val="00327D4A"/>
    <w:rsid w:val="00327FF4"/>
    <w:rsid w:val="0033049D"/>
    <w:rsid w:val="00330A8A"/>
    <w:rsid w:val="00330AAE"/>
    <w:rsid w:val="00331041"/>
    <w:rsid w:val="0033198A"/>
    <w:rsid w:val="00332500"/>
    <w:rsid w:val="0033254D"/>
    <w:rsid w:val="003352F8"/>
    <w:rsid w:val="003353FC"/>
    <w:rsid w:val="0033547E"/>
    <w:rsid w:val="00335C17"/>
    <w:rsid w:val="0033669A"/>
    <w:rsid w:val="00337147"/>
    <w:rsid w:val="00337396"/>
    <w:rsid w:val="00337B6F"/>
    <w:rsid w:val="00340AEF"/>
    <w:rsid w:val="00340D29"/>
    <w:rsid w:val="00340D2D"/>
    <w:rsid w:val="003424B8"/>
    <w:rsid w:val="00343362"/>
    <w:rsid w:val="00343BDF"/>
    <w:rsid w:val="0034401B"/>
    <w:rsid w:val="00345667"/>
    <w:rsid w:val="00345F70"/>
    <w:rsid w:val="003462BB"/>
    <w:rsid w:val="003464B3"/>
    <w:rsid w:val="0034727E"/>
    <w:rsid w:val="003473C0"/>
    <w:rsid w:val="00347768"/>
    <w:rsid w:val="00347851"/>
    <w:rsid w:val="003479A3"/>
    <w:rsid w:val="00350477"/>
    <w:rsid w:val="00350CC8"/>
    <w:rsid w:val="00350FD4"/>
    <w:rsid w:val="00351584"/>
    <w:rsid w:val="00352235"/>
    <w:rsid w:val="0035319E"/>
    <w:rsid w:val="00353991"/>
    <w:rsid w:val="00353AD7"/>
    <w:rsid w:val="00353DB5"/>
    <w:rsid w:val="0035411F"/>
    <w:rsid w:val="00354AA8"/>
    <w:rsid w:val="00354C11"/>
    <w:rsid w:val="003554E2"/>
    <w:rsid w:val="0035592E"/>
    <w:rsid w:val="003560DC"/>
    <w:rsid w:val="00356134"/>
    <w:rsid w:val="0035718C"/>
    <w:rsid w:val="00357313"/>
    <w:rsid w:val="0036030C"/>
    <w:rsid w:val="00360527"/>
    <w:rsid w:val="00361D93"/>
    <w:rsid w:val="00362F7C"/>
    <w:rsid w:val="0036409A"/>
    <w:rsid w:val="00365733"/>
    <w:rsid w:val="003660EE"/>
    <w:rsid w:val="003667AF"/>
    <w:rsid w:val="003668EC"/>
    <w:rsid w:val="0036696F"/>
    <w:rsid w:val="00366C47"/>
    <w:rsid w:val="00367F25"/>
    <w:rsid w:val="003715AB"/>
    <w:rsid w:val="00371C92"/>
    <w:rsid w:val="003721B1"/>
    <w:rsid w:val="003721E1"/>
    <w:rsid w:val="0037249E"/>
    <w:rsid w:val="00372FFE"/>
    <w:rsid w:val="00373BC9"/>
    <w:rsid w:val="00373BF2"/>
    <w:rsid w:val="003743D4"/>
    <w:rsid w:val="00374EDE"/>
    <w:rsid w:val="00375105"/>
    <w:rsid w:val="00376440"/>
    <w:rsid w:val="00376A9D"/>
    <w:rsid w:val="00377C1A"/>
    <w:rsid w:val="00377CF2"/>
    <w:rsid w:val="00380721"/>
    <w:rsid w:val="00380AAB"/>
    <w:rsid w:val="00381665"/>
    <w:rsid w:val="00381967"/>
    <w:rsid w:val="00382394"/>
    <w:rsid w:val="0038297F"/>
    <w:rsid w:val="00382C8D"/>
    <w:rsid w:val="00382E9C"/>
    <w:rsid w:val="00383036"/>
    <w:rsid w:val="003833E2"/>
    <w:rsid w:val="00383D6E"/>
    <w:rsid w:val="0038480F"/>
    <w:rsid w:val="00384A13"/>
    <w:rsid w:val="00385D92"/>
    <w:rsid w:val="00385E50"/>
    <w:rsid w:val="0038642D"/>
    <w:rsid w:val="0038666F"/>
    <w:rsid w:val="00387A1F"/>
    <w:rsid w:val="00390CF0"/>
    <w:rsid w:val="0039117E"/>
    <w:rsid w:val="0039188D"/>
    <w:rsid w:val="003919F9"/>
    <w:rsid w:val="00391E12"/>
    <w:rsid w:val="00392CB0"/>
    <w:rsid w:val="00393728"/>
    <w:rsid w:val="00393814"/>
    <w:rsid w:val="00393C2D"/>
    <w:rsid w:val="00395C56"/>
    <w:rsid w:val="0039687A"/>
    <w:rsid w:val="00396F05"/>
    <w:rsid w:val="00397342"/>
    <w:rsid w:val="0039773B"/>
    <w:rsid w:val="00397B22"/>
    <w:rsid w:val="003A0549"/>
    <w:rsid w:val="003A0595"/>
    <w:rsid w:val="003A0B0F"/>
    <w:rsid w:val="003A177E"/>
    <w:rsid w:val="003A20CB"/>
    <w:rsid w:val="003A324F"/>
    <w:rsid w:val="003A35AA"/>
    <w:rsid w:val="003A6B5B"/>
    <w:rsid w:val="003A7A36"/>
    <w:rsid w:val="003B04F5"/>
    <w:rsid w:val="003B111D"/>
    <w:rsid w:val="003B13EB"/>
    <w:rsid w:val="003B1AE4"/>
    <w:rsid w:val="003B21A4"/>
    <w:rsid w:val="003B21FA"/>
    <w:rsid w:val="003B2A17"/>
    <w:rsid w:val="003B2FB0"/>
    <w:rsid w:val="003B30DF"/>
    <w:rsid w:val="003B3765"/>
    <w:rsid w:val="003B396D"/>
    <w:rsid w:val="003B3F5C"/>
    <w:rsid w:val="003B410D"/>
    <w:rsid w:val="003B4843"/>
    <w:rsid w:val="003B4E26"/>
    <w:rsid w:val="003B53F8"/>
    <w:rsid w:val="003B56F1"/>
    <w:rsid w:val="003B5CD8"/>
    <w:rsid w:val="003B5D54"/>
    <w:rsid w:val="003B61EF"/>
    <w:rsid w:val="003B6219"/>
    <w:rsid w:val="003B783A"/>
    <w:rsid w:val="003B7A56"/>
    <w:rsid w:val="003C0CDA"/>
    <w:rsid w:val="003C12CF"/>
    <w:rsid w:val="003C1D18"/>
    <w:rsid w:val="003C1EE7"/>
    <w:rsid w:val="003C234C"/>
    <w:rsid w:val="003C33AD"/>
    <w:rsid w:val="003C33F9"/>
    <w:rsid w:val="003C34E9"/>
    <w:rsid w:val="003C4466"/>
    <w:rsid w:val="003C45D1"/>
    <w:rsid w:val="003C461F"/>
    <w:rsid w:val="003C487F"/>
    <w:rsid w:val="003C4B31"/>
    <w:rsid w:val="003C4D44"/>
    <w:rsid w:val="003C58DF"/>
    <w:rsid w:val="003C6C8B"/>
    <w:rsid w:val="003C6D2F"/>
    <w:rsid w:val="003C6DAB"/>
    <w:rsid w:val="003C735B"/>
    <w:rsid w:val="003C73D8"/>
    <w:rsid w:val="003C78C4"/>
    <w:rsid w:val="003D13DF"/>
    <w:rsid w:val="003D16EC"/>
    <w:rsid w:val="003D193A"/>
    <w:rsid w:val="003D32DF"/>
    <w:rsid w:val="003D3A8B"/>
    <w:rsid w:val="003D5067"/>
    <w:rsid w:val="003D53FE"/>
    <w:rsid w:val="003D5FD2"/>
    <w:rsid w:val="003D64C2"/>
    <w:rsid w:val="003D678E"/>
    <w:rsid w:val="003D7F84"/>
    <w:rsid w:val="003E0228"/>
    <w:rsid w:val="003E1DE8"/>
    <w:rsid w:val="003E27FF"/>
    <w:rsid w:val="003E4C45"/>
    <w:rsid w:val="003E4D1D"/>
    <w:rsid w:val="003E4DD6"/>
    <w:rsid w:val="003E603C"/>
    <w:rsid w:val="003E6322"/>
    <w:rsid w:val="003E669C"/>
    <w:rsid w:val="003E6716"/>
    <w:rsid w:val="003E67CD"/>
    <w:rsid w:val="003F11B2"/>
    <w:rsid w:val="003F16F9"/>
    <w:rsid w:val="003F1921"/>
    <w:rsid w:val="003F1E30"/>
    <w:rsid w:val="003F2BBD"/>
    <w:rsid w:val="003F2D2B"/>
    <w:rsid w:val="003F34C0"/>
    <w:rsid w:val="003F39A0"/>
    <w:rsid w:val="003F3AF1"/>
    <w:rsid w:val="003F3B75"/>
    <w:rsid w:val="003F4012"/>
    <w:rsid w:val="003F491F"/>
    <w:rsid w:val="003F4C91"/>
    <w:rsid w:val="003F556A"/>
    <w:rsid w:val="003F5635"/>
    <w:rsid w:val="003F59BC"/>
    <w:rsid w:val="003F5B8C"/>
    <w:rsid w:val="003F5CCE"/>
    <w:rsid w:val="003F5CDA"/>
    <w:rsid w:val="003F61ED"/>
    <w:rsid w:val="003F6A8F"/>
    <w:rsid w:val="003F756A"/>
    <w:rsid w:val="003F7BC0"/>
    <w:rsid w:val="004004D5"/>
    <w:rsid w:val="0040069A"/>
    <w:rsid w:val="00401CF4"/>
    <w:rsid w:val="0040281A"/>
    <w:rsid w:val="00403FFD"/>
    <w:rsid w:val="004040DC"/>
    <w:rsid w:val="0040429B"/>
    <w:rsid w:val="00404C71"/>
    <w:rsid w:val="00406107"/>
    <w:rsid w:val="004074D3"/>
    <w:rsid w:val="00407708"/>
    <w:rsid w:val="004100A9"/>
    <w:rsid w:val="004103E2"/>
    <w:rsid w:val="004104FD"/>
    <w:rsid w:val="00410BF6"/>
    <w:rsid w:val="00410E3B"/>
    <w:rsid w:val="00411073"/>
    <w:rsid w:val="004113FF"/>
    <w:rsid w:val="00411799"/>
    <w:rsid w:val="0041231E"/>
    <w:rsid w:val="00412F9E"/>
    <w:rsid w:val="00413258"/>
    <w:rsid w:val="00413869"/>
    <w:rsid w:val="0041415D"/>
    <w:rsid w:val="0041418C"/>
    <w:rsid w:val="004153B6"/>
    <w:rsid w:val="00416639"/>
    <w:rsid w:val="00416D94"/>
    <w:rsid w:val="004172D1"/>
    <w:rsid w:val="004175BC"/>
    <w:rsid w:val="0041788B"/>
    <w:rsid w:val="00417B3B"/>
    <w:rsid w:val="00417E4F"/>
    <w:rsid w:val="004226B1"/>
    <w:rsid w:val="00423309"/>
    <w:rsid w:val="00424B2D"/>
    <w:rsid w:val="00424CCE"/>
    <w:rsid w:val="004258D9"/>
    <w:rsid w:val="00425DD3"/>
    <w:rsid w:val="004261D2"/>
    <w:rsid w:val="004263E4"/>
    <w:rsid w:val="004269FE"/>
    <w:rsid w:val="00426F98"/>
    <w:rsid w:val="00426FB5"/>
    <w:rsid w:val="004274D1"/>
    <w:rsid w:val="00427B45"/>
    <w:rsid w:val="00427DED"/>
    <w:rsid w:val="00427EB0"/>
    <w:rsid w:val="00432C81"/>
    <w:rsid w:val="00432FDE"/>
    <w:rsid w:val="00433160"/>
    <w:rsid w:val="00434086"/>
    <w:rsid w:val="004342E8"/>
    <w:rsid w:val="004359A3"/>
    <w:rsid w:val="00435CE0"/>
    <w:rsid w:val="00436233"/>
    <w:rsid w:val="00436C85"/>
    <w:rsid w:val="00436DC4"/>
    <w:rsid w:val="00440A56"/>
    <w:rsid w:val="00440EA5"/>
    <w:rsid w:val="004413D8"/>
    <w:rsid w:val="00441B8D"/>
    <w:rsid w:val="00441E2C"/>
    <w:rsid w:val="004449AC"/>
    <w:rsid w:val="00444B6E"/>
    <w:rsid w:val="00444B77"/>
    <w:rsid w:val="00445523"/>
    <w:rsid w:val="004457A6"/>
    <w:rsid w:val="00445807"/>
    <w:rsid w:val="00445DF7"/>
    <w:rsid w:val="0044604B"/>
    <w:rsid w:val="00446170"/>
    <w:rsid w:val="00446934"/>
    <w:rsid w:val="00446B69"/>
    <w:rsid w:val="00446D98"/>
    <w:rsid w:val="0045061E"/>
    <w:rsid w:val="00450639"/>
    <w:rsid w:val="004516F3"/>
    <w:rsid w:val="00452793"/>
    <w:rsid w:val="00453C9A"/>
    <w:rsid w:val="0045426E"/>
    <w:rsid w:val="0045450C"/>
    <w:rsid w:val="0045504A"/>
    <w:rsid w:val="00455585"/>
    <w:rsid w:val="00455C1C"/>
    <w:rsid w:val="00455C31"/>
    <w:rsid w:val="0045605A"/>
    <w:rsid w:val="0045695C"/>
    <w:rsid w:val="00456E95"/>
    <w:rsid w:val="004604CA"/>
    <w:rsid w:val="004607A0"/>
    <w:rsid w:val="00460EB6"/>
    <w:rsid w:val="00461618"/>
    <w:rsid w:val="00461A83"/>
    <w:rsid w:val="00461B31"/>
    <w:rsid w:val="00461B96"/>
    <w:rsid w:val="00461EF3"/>
    <w:rsid w:val="0046209B"/>
    <w:rsid w:val="00462C89"/>
    <w:rsid w:val="00462D94"/>
    <w:rsid w:val="00462FB0"/>
    <w:rsid w:val="0046333E"/>
    <w:rsid w:val="00463729"/>
    <w:rsid w:val="00463D78"/>
    <w:rsid w:val="00465A19"/>
    <w:rsid w:val="004660E8"/>
    <w:rsid w:val="004664BA"/>
    <w:rsid w:val="00466FB5"/>
    <w:rsid w:val="00467435"/>
    <w:rsid w:val="00467D33"/>
    <w:rsid w:val="00470E5D"/>
    <w:rsid w:val="00473B06"/>
    <w:rsid w:val="004757D3"/>
    <w:rsid w:val="00475C12"/>
    <w:rsid w:val="0047647F"/>
    <w:rsid w:val="00476A83"/>
    <w:rsid w:val="0047730C"/>
    <w:rsid w:val="00477910"/>
    <w:rsid w:val="00477B38"/>
    <w:rsid w:val="00477DA6"/>
    <w:rsid w:val="00480601"/>
    <w:rsid w:val="00480BEF"/>
    <w:rsid w:val="00481636"/>
    <w:rsid w:val="00482827"/>
    <w:rsid w:val="00483328"/>
    <w:rsid w:val="0048344F"/>
    <w:rsid w:val="00483E4A"/>
    <w:rsid w:val="00484017"/>
    <w:rsid w:val="004848D4"/>
    <w:rsid w:val="00484BBA"/>
    <w:rsid w:val="00484DB9"/>
    <w:rsid w:val="00485213"/>
    <w:rsid w:val="0048572D"/>
    <w:rsid w:val="00486067"/>
    <w:rsid w:val="004872B8"/>
    <w:rsid w:val="004872FC"/>
    <w:rsid w:val="00487E47"/>
    <w:rsid w:val="00490827"/>
    <w:rsid w:val="004910F6"/>
    <w:rsid w:val="00491AA7"/>
    <w:rsid w:val="004924DF"/>
    <w:rsid w:val="00492A3F"/>
    <w:rsid w:val="00492E27"/>
    <w:rsid w:val="00493B72"/>
    <w:rsid w:val="004955C2"/>
    <w:rsid w:val="00495FCC"/>
    <w:rsid w:val="00496B0B"/>
    <w:rsid w:val="00496F37"/>
    <w:rsid w:val="00497C0C"/>
    <w:rsid w:val="00497FFA"/>
    <w:rsid w:val="004A129E"/>
    <w:rsid w:val="004A16FB"/>
    <w:rsid w:val="004A2BCB"/>
    <w:rsid w:val="004A2E3C"/>
    <w:rsid w:val="004A33D2"/>
    <w:rsid w:val="004A3451"/>
    <w:rsid w:val="004A3747"/>
    <w:rsid w:val="004A3875"/>
    <w:rsid w:val="004A3B9E"/>
    <w:rsid w:val="004A3D35"/>
    <w:rsid w:val="004A487E"/>
    <w:rsid w:val="004A4E60"/>
    <w:rsid w:val="004A50C1"/>
    <w:rsid w:val="004A6621"/>
    <w:rsid w:val="004A6D35"/>
    <w:rsid w:val="004A7401"/>
    <w:rsid w:val="004B0A71"/>
    <w:rsid w:val="004B1082"/>
    <w:rsid w:val="004B14CE"/>
    <w:rsid w:val="004B14D3"/>
    <w:rsid w:val="004B1689"/>
    <w:rsid w:val="004B175A"/>
    <w:rsid w:val="004B216D"/>
    <w:rsid w:val="004B2591"/>
    <w:rsid w:val="004B2AB1"/>
    <w:rsid w:val="004B3D45"/>
    <w:rsid w:val="004B3E65"/>
    <w:rsid w:val="004B4044"/>
    <w:rsid w:val="004B46FC"/>
    <w:rsid w:val="004B577C"/>
    <w:rsid w:val="004B5BBC"/>
    <w:rsid w:val="004B5F2B"/>
    <w:rsid w:val="004B6A00"/>
    <w:rsid w:val="004B74CE"/>
    <w:rsid w:val="004B7551"/>
    <w:rsid w:val="004B7B53"/>
    <w:rsid w:val="004C0423"/>
    <w:rsid w:val="004C15A7"/>
    <w:rsid w:val="004C32D5"/>
    <w:rsid w:val="004C3547"/>
    <w:rsid w:val="004C3610"/>
    <w:rsid w:val="004C3698"/>
    <w:rsid w:val="004C52C0"/>
    <w:rsid w:val="004C6BC2"/>
    <w:rsid w:val="004C72F1"/>
    <w:rsid w:val="004C779E"/>
    <w:rsid w:val="004C77CA"/>
    <w:rsid w:val="004C7A4A"/>
    <w:rsid w:val="004C7C5A"/>
    <w:rsid w:val="004C7D53"/>
    <w:rsid w:val="004D05DD"/>
    <w:rsid w:val="004D0905"/>
    <w:rsid w:val="004D0CBB"/>
    <w:rsid w:val="004D1543"/>
    <w:rsid w:val="004D1A99"/>
    <w:rsid w:val="004D2E7D"/>
    <w:rsid w:val="004D3390"/>
    <w:rsid w:val="004D3630"/>
    <w:rsid w:val="004D3E26"/>
    <w:rsid w:val="004D3FFF"/>
    <w:rsid w:val="004D4285"/>
    <w:rsid w:val="004D4295"/>
    <w:rsid w:val="004D48F3"/>
    <w:rsid w:val="004D4BF7"/>
    <w:rsid w:val="004D4F67"/>
    <w:rsid w:val="004D57A3"/>
    <w:rsid w:val="004D6C61"/>
    <w:rsid w:val="004D6EB7"/>
    <w:rsid w:val="004D6EFE"/>
    <w:rsid w:val="004E00A5"/>
    <w:rsid w:val="004E0E90"/>
    <w:rsid w:val="004E169E"/>
    <w:rsid w:val="004E194E"/>
    <w:rsid w:val="004E2BB0"/>
    <w:rsid w:val="004E4A7F"/>
    <w:rsid w:val="004E52C7"/>
    <w:rsid w:val="004E5FD0"/>
    <w:rsid w:val="004E615F"/>
    <w:rsid w:val="004E6311"/>
    <w:rsid w:val="004E6395"/>
    <w:rsid w:val="004E6884"/>
    <w:rsid w:val="004F0134"/>
    <w:rsid w:val="004F017E"/>
    <w:rsid w:val="004F0B68"/>
    <w:rsid w:val="004F0F17"/>
    <w:rsid w:val="004F2DBD"/>
    <w:rsid w:val="004F3C5A"/>
    <w:rsid w:val="004F4CE7"/>
    <w:rsid w:val="004F4F51"/>
    <w:rsid w:val="004F4F5F"/>
    <w:rsid w:val="004F6689"/>
    <w:rsid w:val="004F6BF5"/>
    <w:rsid w:val="004F6CE5"/>
    <w:rsid w:val="00500511"/>
    <w:rsid w:val="005006AF"/>
    <w:rsid w:val="00500850"/>
    <w:rsid w:val="005011DB"/>
    <w:rsid w:val="00501371"/>
    <w:rsid w:val="00501723"/>
    <w:rsid w:val="00501A81"/>
    <w:rsid w:val="00501C6E"/>
    <w:rsid w:val="005020F9"/>
    <w:rsid w:val="005021A7"/>
    <w:rsid w:val="0050221D"/>
    <w:rsid w:val="005022D4"/>
    <w:rsid w:val="00504B95"/>
    <w:rsid w:val="005055BA"/>
    <w:rsid w:val="005063CA"/>
    <w:rsid w:val="0050690D"/>
    <w:rsid w:val="005069A9"/>
    <w:rsid w:val="00506D11"/>
    <w:rsid w:val="00507C0E"/>
    <w:rsid w:val="00510496"/>
    <w:rsid w:val="00510EC2"/>
    <w:rsid w:val="00511B30"/>
    <w:rsid w:val="005121F4"/>
    <w:rsid w:val="005127A2"/>
    <w:rsid w:val="0051326C"/>
    <w:rsid w:val="0051353E"/>
    <w:rsid w:val="00513CDD"/>
    <w:rsid w:val="00514EDA"/>
    <w:rsid w:val="0051533E"/>
    <w:rsid w:val="0051572B"/>
    <w:rsid w:val="005157FE"/>
    <w:rsid w:val="00515E13"/>
    <w:rsid w:val="00516214"/>
    <w:rsid w:val="0051633D"/>
    <w:rsid w:val="005168CB"/>
    <w:rsid w:val="00516D40"/>
    <w:rsid w:val="00516FEE"/>
    <w:rsid w:val="005171E5"/>
    <w:rsid w:val="00517701"/>
    <w:rsid w:val="005201EA"/>
    <w:rsid w:val="0052030F"/>
    <w:rsid w:val="00520A4C"/>
    <w:rsid w:val="00520D2A"/>
    <w:rsid w:val="005214EA"/>
    <w:rsid w:val="00522082"/>
    <w:rsid w:val="00522D9E"/>
    <w:rsid w:val="005230F8"/>
    <w:rsid w:val="00523133"/>
    <w:rsid w:val="00523415"/>
    <w:rsid w:val="005239DE"/>
    <w:rsid w:val="00524B6B"/>
    <w:rsid w:val="005250C4"/>
    <w:rsid w:val="0052516F"/>
    <w:rsid w:val="00525FEE"/>
    <w:rsid w:val="00526092"/>
    <w:rsid w:val="00526857"/>
    <w:rsid w:val="00526B0E"/>
    <w:rsid w:val="00526BA4"/>
    <w:rsid w:val="00526D7C"/>
    <w:rsid w:val="005273EA"/>
    <w:rsid w:val="00527C89"/>
    <w:rsid w:val="00530346"/>
    <w:rsid w:val="00530CF5"/>
    <w:rsid w:val="005312BE"/>
    <w:rsid w:val="00531326"/>
    <w:rsid w:val="00532402"/>
    <w:rsid w:val="00532EDD"/>
    <w:rsid w:val="00533B30"/>
    <w:rsid w:val="00533C9C"/>
    <w:rsid w:val="00534066"/>
    <w:rsid w:val="00534196"/>
    <w:rsid w:val="0053454E"/>
    <w:rsid w:val="005348F9"/>
    <w:rsid w:val="00534971"/>
    <w:rsid w:val="0053503A"/>
    <w:rsid w:val="005350DD"/>
    <w:rsid w:val="0053530B"/>
    <w:rsid w:val="0053642F"/>
    <w:rsid w:val="00537102"/>
    <w:rsid w:val="00540647"/>
    <w:rsid w:val="00540957"/>
    <w:rsid w:val="00540D08"/>
    <w:rsid w:val="005418E9"/>
    <w:rsid w:val="00542160"/>
    <w:rsid w:val="00542986"/>
    <w:rsid w:val="005429B8"/>
    <w:rsid w:val="0054497F"/>
    <w:rsid w:val="00544D12"/>
    <w:rsid w:val="00544E37"/>
    <w:rsid w:val="0054520A"/>
    <w:rsid w:val="0054534A"/>
    <w:rsid w:val="005455A9"/>
    <w:rsid w:val="00545E04"/>
    <w:rsid w:val="00545ECD"/>
    <w:rsid w:val="00546C34"/>
    <w:rsid w:val="00546DD3"/>
    <w:rsid w:val="005475AB"/>
    <w:rsid w:val="00547ADF"/>
    <w:rsid w:val="0055142C"/>
    <w:rsid w:val="005524A6"/>
    <w:rsid w:val="00553159"/>
    <w:rsid w:val="0055384B"/>
    <w:rsid w:val="00553EAA"/>
    <w:rsid w:val="00553FBD"/>
    <w:rsid w:val="00555EF8"/>
    <w:rsid w:val="00556ACB"/>
    <w:rsid w:val="00556FEE"/>
    <w:rsid w:val="0055707E"/>
    <w:rsid w:val="0055722C"/>
    <w:rsid w:val="00557337"/>
    <w:rsid w:val="00557373"/>
    <w:rsid w:val="00557C25"/>
    <w:rsid w:val="005606C1"/>
    <w:rsid w:val="005621DB"/>
    <w:rsid w:val="005624E1"/>
    <w:rsid w:val="00562D55"/>
    <w:rsid w:val="00562E9E"/>
    <w:rsid w:val="005640BE"/>
    <w:rsid w:val="00564574"/>
    <w:rsid w:val="005647B9"/>
    <w:rsid w:val="005658A9"/>
    <w:rsid w:val="00566BDA"/>
    <w:rsid w:val="00566DF1"/>
    <w:rsid w:val="00567122"/>
    <w:rsid w:val="00567CCC"/>
    <w:rsid w:val="0057017A"/>
    <w:rsid w:val="005701B6"/>
    <w:rsid w:val="005705DE"/>
    <w:rsid w:val="00570912"/>
    <w:rsid w:val="00570A2D"/>
    <w:rsid w:val="00570D2F"/>
    <w:rsid w:val="0057125C"/>
    <w:rsid w:val="00571721"/>
    <w:rsid w:val="00573D13"/>
    <w:rsid w:val="00574585"/>
    <w:rsid w:val="005745E0"/>
    <w:rsid w:val="00574877"/>
    <w:rsid w:val="00574DF5"/>
    <w:rsid w:val="00576174"/>
    <w:rsid w:val="00576665"/>
    <w:rsid w:val="00580BB5"/>
    <w:rsid w:val="005815B7"/>
    <w:rsid w:val="0058319C"/>
    <w:rsid w:val="005837ED"/>
    <w:rsid w:val="00584F88"/>
    <w:rsid w:val="00585247"/>
    <w:rsid w:val="005855E8"/>
    <w:rsid w:val="005861D7"/>
    <w:rsid w:val="005862E2"/>
    <w:rsid w:val="0058664D"/>
    <w:rsid w:val="00586728"/>
    <w:rsid w:val="00590391"/>
    <w:rsid w:val="00590AAD"/>
    <w:rsid w:val="005917F8"/>
    <w:rsid w:val="00593982"/>
    <w:rsid w:val="00593CE0"/>
    <w:rsid w:val="00594073"/>
    <w:rsid w:val="00594B1F"/>
    <w:rsid w:val="00594E5E"/>
    <w:rsid w:val="0059502F"/>
    <w:rsid w:val="00595193"/>
    <w:rsid w:val="00596A61"/>
    <w:rsid w:val="00597CEC"/>
    <w:rsid w:val="005A1117"/>
    <w:rsid w:val="005A203F"/>
    <w:rsid w:val="005A2C07"/>
    <w:rsid w:val="005A31B0"/>
    <w:rsid w:val="005A351D"/>
    <w:rsid w:val="005A3744"/>
    <w:rsid w:val="005A3B92"/>
    <w:rsid w:val="005A3D25"/>
    <w:rsid w:val="005A514A"/>
    <w:rsid w:val="005A57B6"/>
    <w:rsid w:val="005A62BF"/>
    <w:rsid w:val="005A62C5"/>
    <w:rsid w:val="005A6B34"/>
    <w:rsid w:val="005B013B"/>
    <w:rsid w:val="005B0320"/>
    <w:rsid w:val="005B136E"/>
    <w:rsid w:val="005B14A8"/>
    <w:rsid w:val="005B1B41"/>
    <w:rsid w:val="005B2EC1"/>
    <w:rsid w:val="005B321C"/>
    <w:rsid w:val="005B38DB"/>
    <w:rsid w:val="005B48A7"/>
    <w:rsid w:val="005B4B81"/>
    <w:rsid w:val="005B4FCE"/>
    <w:rsid w:val="005B5C53"/>
    <w:rsid w:val="005B61FF"/>
    <w:rsid w:val="005B6B74"/>
    <w:rsid w:val="005B6D6F"/>
    <w:rsid w:val="005B7209"/>
    <w:rsid w:val="005B7B35"/>
    <w:rsid w:val="005C0396"/>
    <w:rsid w:val="005C0A7B"/>
    <w:rsid w:val="005C0C4B"/>
    <w:rsid w:val="005C2AC4"/>
    <w:rsid w:val="005C3A14"/>
    <w:rsid w:val="005C523C"/>
    <w:rsid w:val="005C697A"/>
    <w:rsid w:val="005C78CD"/>
    <w:rsid w:val="005C7DD2"/>
    <w:rsid w:val="005C7DFD"/>
    <w:rsid w:val="005D031F"/>
    <w:rsid w:val="005D038E"/>
    <w:rsid w:val="005D0AE3"/>
    <w:rsid w:val="005D0DC5"/>
    <w:rsid w:val="005D11D0"/>
    <w:rsid w:val="005D1C1E"/>
    <w:rsid w:val="005D372C"/>
    <w:rsid w:val="005D3C1F"/>
    <w:rsid w:val="005D3E8A"/>
    <w:rsid w:val="005D3F60"/>
    <w:rsid w:val="005D3FCA"/>
    <w:rsid w:val="005D4505"/>
    <w:rsid w:val="005D510F"/>
    <w:rsid w:val="005D56BB"/>
    <w:rsid w:val="005D5B96"/>
    <w:rsid w:val="005D5CBA"/>
    <w:rsid w:val="005D6313"/>
    <w:rsid w:val="005D736F"/>
    <w:rsid w:val="005D7938"/>
    <w:rsid w:val="005E0561"/>
    <w:rsid w:val="005E20E7"/>
    <w:rsid w:val="005E25DC"/>
    <w:rsid w:val="005E2D9E"/>
    <w:rsid w:val="005E33E4"/>
    <w:rsid w:val="005E350B"/>
    <w:rsid w:val="005E37E9"/>
    <w:rsid w:val="005E4548"/>
    <w:rsid w:val="005E4AA4"/>
    <w:rsid w:val="005E53E0"/>
    <w:rsid w:val="005E584D"/>
    <w:rsid w:val="005E7147"/>
    <w:rsid w:val="005E7431"/>
    <w:rsid w:val="005E7802"/>
    <w:rsid w:val="005E7FAC"/>
    <w:rsid w:val="005F0833"/>
    <w:rsid w:val="005F133A"/>
    <w:rsid w:val="005F14EA"/>
    <w:rsid w:val="005F1A19"/>
    <w:rsid w:val="005F1BE8"/>
    <w:rsid w:val="005F2369"/>
    <w:rsid w:val="005F273F"/>
    <w:rsid w:val="005F2EE6"/>
    <w:rsid w:val="005F2F7B"/>
    <w:rsid w:val="005F31B6"/>
    <w:rsid w:val="005F38E7"/>
    <w:rsid w:val="005F3C2F"/>
    <w:rsid w:val="005F3F00"/>
    <w:rsid w:val="005F48C3"/>
    <w:rsid w:val="005F4FC2"/>
    <w:rsid w:val="005F515E"/>
    <w:rsid w:val="005F5452"/>
    <w:rsid w:val="005F579B"/>
    <w:rsid w:val="00600065"/>
    <w:rsid w:val="00602B4B"/>
    <w:rsid w:val="00602B59"/>
    <w:rsid w:val="00603C6D"/>
    <w:rsid w:val="00603F3B"/>
    <w:rsid w:val="006047CA"/>
    <w:rsid w:val="00604A94"/>
    <w:rsid w:val="00604D47"/>
    <w:rsid w:val="00605004"/>
    <w:rsid w:val="0060570D"/>
    <w:rsid w:val="00605885"/>
    <w:rsid w:val="006068F3"/>
    <w:rsid w:val="00606D02"/>
    <w:rsid w:val="00606E21"/>
    <w:rsid w:val="006104C6"/>
    <w:rsid w:val="00611072"/>
    <w:rsid w:val="006111D2"/>
    <w:rsid w:val="0061191B"/>
    <w:rsid w:val="00611A4F"/>
    <w:rsid w:val="00611E81"/>
    <w:rsid w:val="0061394C"/>
    <w:rsid w:val="00613F47"/>
    <w:rsid w:val="006144FB"/>
    <w:rsid w:val="00614878"/>
    <w:rsid w:val="006154D4"/>
    <w:rsid w:val="00615768"/>
    <w:rsid w:val="00615FD1"/>
    <w:rsid w:val="00616378"/>
    <w:rsid w:val="006164E6"/>
    <w:rsid w:val="006165AD"/>
    <w:rsid w:val="0061670B"/>
    <w:rsid w:val="00616BA1"/>
    <w:rsid w:val="00617AF6"/>
    <w:rsid w:val="006202F2"/>
    <w:rsid w:val="00620EFD"/>
    <w:rsid w:val="00621B03"/>
    <w:rsid w:val="00622345"/>
    <w:rsid w:val="0062274F"/>
    <w:rsid w:val="00622B26"/>
    <w:rsid w:val="0062330F"/>
    <w:rsid w:val="00623786"/>
    <w:rsid w:val="0062446E"/>
    <w:rsid w:val="00624573"/>
    <w:rsid w:val="0062468E"/>
    <w:rsid w:val="00624FA9"/>
    <w:rsid w:val="00626C13"/>
    <w:rsid w:val="00627A04"/>
    <w:rsid w:val="00627AC2"/>
    <w:rsid w:val="00627F6C"/>
    <w:rsid w:val="0063038E"/>
    <w:rsid w:val="00630A52"/>
    <w:rsid w:val="00630ED8"/>
    <w:rsid w:val="006318AB"/>
    <w:rsid w:val="00631B82"/>
    <w:rsid w:val="00631D7C"/>
    <w:rsid w:val="00632337"/>
    <w:rsid w:val="006323D1"/>
    <w:rsid w:val="00633263"/>
    <w:rsid w:val="00633678"/>
    <w:rsid w:val="006338D1"/>
    <w:rsid w:val="00633A12"/>
    <w:rsid w:val="00633B1C"/>
    <w:rsid w:val="00633C1E"/>
    <w:rsid w:val="0063462F"/>
    <w:rsid w:val="0063470A"/>
    <w:rsid w:val="006348A6"/>
    <w:rsid w:val="00634FA7"/>
    <w:rsid w:val="006350E6"/>
    <w:rsid w:val="00635488"/>
    <w:rsid w:val="00635709"/>
    <w:rsid w:val="00635F0E"/>
    <w:rsid w:val="0063638F"/>
    <w:rsid w:val="0063733E"/>
    <w:rsid w:val="00640254"/>
    <w:rsid w:val="0064180D"/>
    <w:rsid w:val="00641B68"/>
    <w:rsid w:val="00642200"/>
    <w:rsid w:val="00642FDF"/>
    <w:rsid w:val="00643963"/>
    <w:rsid w:val="00643A95"/>
    <w:rsid w:val="00643D9F"/>
    <w:rsid w:val="00643E9F"/>
    <w:rsid w:val="006467CD"/>
    <w:rsid w:val="00646981"/>
    <w:rsid w:val="00646A98"/>
    <w:rsid w:val="00647437"/>
    <w:rsid w:val="00650198"/>
    <w:rsid w:val="0065026B"/>
    <w:rsid w:val="006507DF"/>
    <w:rsid w:val="0065080E"/>
    <w:rsid w:val="006512D6"/>
    <w:rsid w:val="00651462"/>
    <w:rsid w:val="006529F6"/>
    <w:rsid w:val="00652A99"/>
    <w:rsid w:val="0065429A"/>
    <w:rsid w:val="00654373"/>
    <w:rsid w:val="006548FF"/>
    <w:rsid w:val="00654904"/>
    <w:rsid w:val="00654DB4"/>
    <w:rsid w:val="00655336"/>
    <w:rsid w:val="006554FD"/>
    <w:rsid w:val="00655C34"/>
    <w:rsid w:val="00657A78"/>
    <w:rsid w:val="00657BFF"/>
    <w:rsid w:val="00657EC7"/>
    <w:rsid w:val="00660C5E"/>
    <w:rsid w:val="00661522"/>
    <w:rsid w:val="00661A24"/>
    <w:rsid w:val="006620F9"/>
    <w:rsid w:val="00662278"/>
    <w:rsid w:val="00662D04"/>
    <w:rsid w:val="00662E1E"/>
    <w:rsid w:val="00662E26"/>
    <w:rsid w:val="00663398"/>
    <w:rsid w:val="006634CF"/>
    <w:rsid w:val="00663BF6"/>
    <w:rsid w:val="006651FF"/>
    <w:rsid w:val="0066530D"/>
    <w:rsid w:val="006659C2"/>
    <w:rsid w:val="00665E59"/>
    <w:rsid w:val="006668FA"/>
    <w:rsid w:val="00666C76"/>
    <w:rsid w:val="006677AA"/>
    <w:rsid w:val="006677B4"/>
    <w:rsid w:val="00670194"/>
    <w:rsid w:val="006704F2"/>
    <w:rsid w:val="00670EBC"/>
    <w:rsid w:val="0067105A"/>
    <w:rsid w:val="00671113"/>
    <w:rsid w:val="0067131D"/>
    <w:rsid w:val="00672037"/>
    <w:rsid w:val="00672054"/>
    <w:rsid w:val="00672629"/>
    <w:rsid w:val="0067269B"/>
    <w:rsid w:val="00672F5E"/>
    <w:rsid w:val="00673966"/>
    <w:rsid w:val="006756AE"/>
    <w:rsid w:val="00675B13"/>
    <w:rsid w:val="00675D3B"/>
    <w:rsid w:val="00675F0D"/>
    <w:rsid w:val="006763DE"/>
    <w:rsid w:val="00676727"/>
    <w:rsid w:val="00677097"/>
    <w:rsid w:val="006777E3"/>
    <w:rsid w:val="00677917"/>
    <w:rsid w:val="00681AFE"/>
    <w:rsid w:val="00681B73"/>
    <w:rsid w:val="00682737"/>
    <w:rsid w:val="0068295E"/>
    <w:rsid w:val="00682DE2"/>
    <w:rsid w:val="00682F01"/>
    <w:rsid w:val="006841F9"/>
    <w:rsid w:val="006852DF"/>
    <w:rsid w:val="00685632"/>
    <w:rsid w:val="0068698D"/>
    <w:rsid w:val="00686AB2"/>
    <w:rsid w:val="00686B67"/>
    <w:rsid w:val="0068707E"/>
    <w:rsid w:val="0068716D"/>
    <w:rsid w:val="00687CF0"/>
    <w:rsid w:val="0069016B"/>
    <w:rsid w:val="0069117A"/>
    <w:rsid w:val="006948FA"/>
    <w:rsid w:val="00694E35"/>
    <w:rsid w:val="00694F93"/>
    <w:rsid w:val="00695095"/>
    <w:rsid w:val="00695C4E"/>
    <w:rsid w:val="006966CC"/>
    <w:rsid w:val="00697D5D"/>
    <w:rsid w:val="006A0047"/>
    <w:rsid w:val="006A0236"/>
    <w:rsid w:val="006A0441"/>
    <w:rsid w:val="006A05C2"/>
    <w:rsid w:val="006A0977"/>
    <w:rsid w:val="006A09F4"/>
    <w:rsid w:val="006A1130"/>
    <w:rsid w:val="006A162F"/>
    <w:rsid w:val="006A1C86"/>
    <w:rsid w:val="006A2D28"/>
    <w:rsid w:val="006A2FB7"/>
    <w:rsid w:val="006A3585"/>
    <w:rsid w:val="006A3718"/>
    <w:rsid w:val="006A3AEB"/>
    <w:rsid w:val="006A3E29"/>
    <w:rsid w:val="006A4C16"/>
    <w:rsid w:val="006A4C57"/>
    <w:rsid w:val="006A4C71"/>
    <w:rsid w:val="006A4F7E"/>
    <w:rsid w:val="006A55AB"/>
    <w:rsid w:val="006A57CA"/>
    <w:rsid w:val="006A692E"/>
    <w:rsid w:val="006A6C76"/>
    <w:rsid w:val="006A6E39"/>
    <w:rsid w:val="006A7291"/>
    <w:rsid w:val="006A739C"/>
    <w:rsid w:val="006A763D"/>
    <w:rsid w:val="006B02AA"/>
    <w:rsid w:val="006B090D"/>
    <w:rsid w:val="006B098B"/>
    <w:rsid w:val="006B0C35"/>
    <w:rsid w:val="006B1634"/>
    <w:rsid w:val="006B1891"/>
    <w:rsid w:val="006B2491"/>
    <w:rsid w:val="006B282B"/>
    <w:rsid w:val="006B35F1"/>
    <w:rsid w:val="006B3724"/>
    <w:rsid w:val="006B5A1D"/>
    <w:rsid w:val="006B744A"/>
    <w:rsid w:val="006C027D"/>
    <w:rsid w:val="006C0F16"/>
    <w:rsid w:val="006C1BA8"/>
    <w:rsid w:val="006C1C8C"/>
    <w:rsid w:val="006C21F9"/>
    <w:rsid w:val="006C26DD"/>
    <w:rsid w:val="006C2BAF"/>
    <w:rsid w:val="006C3E09"/>
    <w:rsid w:val="006C42FA"/>
    <w:rsid w:val="006C5526"/>
    <w:rsid w:val="006C5D18"/>
    <w:rsid w:val="006C5EA0"/>
    <w:rsid w:val="006C5EB6"/>
    <w:rsid w:val="006C622C"/>
    <w:rsid w:val="006C6B91"/>
    <w:rsid w:val="006C798D"/>
    <w:rsid w:val="006C7C30"/>
    <w:rsid w:val="006C7D56"/>
    <w:rsid w:val="006D1195"/>
    <w:rsid w:val="006D11E3"/>
    <w:rsid w:val="006D1340"/>
    <w:rsid w:val="006D2665"/>
    <w:rsid w:val="006D26B6"/>
    <w:rsid w:val="006D2C80"/>
    <w:rsid w:val="006D3C0F"/>
    <w:rsid w:val="006D4A22"/>
    <w:rsid w:val="006D5209"/>
    <w:rsid w:val="006D5A24"/>
    <w:rsid w:val="006D7081"/>
    <w:rsid w:val="006E1437"/>
    <w:rsid w:val="006E1949"/>
    <w:rsid w:val="006E1D89"/>
    <w:rsid w:val="006E1E81"/>
    <w:rsid w:val="006E235F"/>
    <w:rsid w:val="006E2470"/>
    <w:rsid w:val="006E248C"/>
    <w:rsid w:val="006E277F"/>
    <w:rsid w:val="006E27A5"/>
    <w:rsid w:val="006E2810"/>
    <w:rsid w:val="006E2C69"/>
    <w:rsid w:val="006E3328"/>
    <w:rsid w:val="006E3747"/>
    <w:rsid w:val="006E39EE"/>
    <w:rsid w:val="006E5A14"/>
    <w:rsid w:val="006E600E"/>
    <w:rsid w:val="006E6962"/>
    <w:rsid w:val="006E7A8D"/>
    <w:rsid w:val="006E7B67"/>
    <w:rsid w:val="006E7F37"/>
    <w:rsid w:val="006F0303"/>
    <w:rsid w:val="006F0409"/>
    <w:rsid w:val="006F171A"/>
    <w:rsid w:val="006F181E"/>
    <w:rsid w:val="006F1ADD"/>
    <w:rsid w:val="006F1F0A"/>
    <w:rsid w:val="006F2AD7"/>
    <w:rsid w:val="006F3CEC"/>
    <w:rsid w:val="006F47E4"/>
    <w:rsid w:val="006F4CC1"/>
    <w:rsid w:val="006F540B"/>
    <w:rsid w:val="006F55E3"/>
    <w:rsid w:val="006F62B6"/>
    <w:rsid w:val="006F68B7"/>
    <w:rsid w:val="006F77F4"/>
    <w:rsid w:val="006F7875"/>
    <w:rsid w:val="006F7A49"/>
    <w:rsid w:val="006F7A98"/>
    <w:rsid w:val="006F7DCF"/>
    <w:rsid w:val="0070034B"/>
    <w:rsid w:val="00700575"/>
    <w:rsid w:val="00700811"/>
    <w:rsid w:val="00700D57"/>
    <w:rsid w:val="00700E06"/>
    <w:rsid w:val="00701D3D"/>
    <w:rsid w:val="00702457"/>
    <w:rsid w:val="00703038"/>
    <w:rsid w:val="007031FE"/>
    <w:rsid w:val="00703640"/>
    <w:rsid w:val="00704315"/>
    <w:rsid w:val="007048BC"/>
    <w:rsid w:val="007053D2"/>
    <w:rsid w:val="007055ED"/>
    <w:rsid w:val="00705B1F"/>
    <w:rsid w:val="007063D6"/>
    <w:rsid w:val="007068DD"/>
    <w:rsid w:val="00706B96"/>
    <w:rsid w:val="00707051"/>
    <w:rsid w:val="007070F6"/>
    <w:rsid w:val="00707829"/>
    <w:rsid w:val="00707B02"/>
    <w:rsid w:val="00710D1C"/>
    <w:rsid w:val="00711909"/>
    <w:rsid w:val="007129D1"/>
    <w:rsid w:val="00713DD6"/>
    <w:rsid w:val="00714112"/>
    <w:rsid w:val="00714B70"/>
    <w:rsid w:val="00714FA2"/>
    <w:rsid w:val="007158A0"/>
    <w:rsid w:val="00716375"/>
    <w:rsid w:val="00716F35"/>
    <w:rsid w:val="00717838"/>
    <w:rsid w:val="007178A9"/>
    <w:rsid w:val="007178FE"/>
    <w:rsid w:val="00720308"/>
    <w:rsid w:val="00720A37"/>
    <w:rsid w:val="00720B86"/>
    <w:rsid w:val="0072136D"/>
    <w:rsid w:val="0072176D"/>
    <w:rsid w:val="0072195A"/>
    <w:rsid w:val="00722330"/>
    <w:rsid w:val="0072250F"/>
    <w:rsid w:val="00722858"/>
    <w:rsid w:val="00722AEF"/>
    <w:rsid w:val="00722E70"/>
    <w:rsid w:val="007233AD"/>
    <w:rsid w:val="00723B00"/>
    <w:rsid w:val="0072461D"/>
    <w:rsid w:val="00724668"/>
    <w:rsid w:val="0072471F"/>
    <w:rsid w:val="00725BFF"/>
    <w:rsid w:val="00725C00"/>
    <w:rsid w:val="00725CAC"/>
    <w:rsid w:val="0072644C"/>
    <w:rsid w:val="007300B4"/>
    <w:rsid w:val="00730870"/>
    <w:rsid w:val="0073118B"/>
    <w:rsid w:val="0073137B"/>
    <w:rsid w:val="0073149C"/>
    <w:rsid w:val="00731598"/>
    <w:rsid w:val="007319FA"/>
    <w:rsid w:val="007323AE"/>
    <w:rsid w:val="00732617"/>
    <w:rsid w:val="0073314F"/>
    <w:rsid w:val="007338E9"/>
    <w:rsid w:val="00733BA1"/>
    <w:rsid w:val="00733E77"/>
    <w:rsid w:val="00735152"/>
    <w:rsid w:val="00735385"/>
    <w:rsid w:val="007357E0"/>
    <w:rsid w:val="00735961"/>
    <w:rsid w:val="00736814"/>
    <w:rsid w:val="00737697"/>
    <w:rsid w:val="00740C4B"/>
    <w:rsid w:val="00741250"/>
    <w:rsid w:val="00741C3D"/>
    <w:rsid w:val="00741E70"/>
    <w:rsid w:val="00742062"/>
    <w:rsid w:val="00742197"/>
    <w:rsid w:val="00743C1D"/>
    <w:rsid w:val="00743E80"/>
    <w:rsid w:val="00745C6D"/>
    <w:rsid w:val="00745CDC"/>
    <w:rsid w:val="0075017F"/>
    <w:rsid w:val="00751447"/>
    <w:rsid w:val="00751843"/>
    <w:rsid w:val="00751916"/>
    <w:rsid w:val="00751950"/>
    <w:rsid w:val="007524DE"/>
    <w:rsid w:val="00752B80"/>
    <w:rsid w:val="00752C33"/>
    <w:rsid w:val="00756075"/>
    <w:rsid w:val="00756A04"/>
    <w:rsid w:val="007575AA"/>
    <w:rsid w:val="007577CA"/>
    <w:rsid w:val="0075793F"/>
    <w:rsid w:val="00757FE0"/>
    <w:rsid w:val="007602A1"/>
    <w:rsid w:val="007605D7"/>
    <w:rsid w:val="0076067F"/>
    <w:rsid w:val="00760DE5"/>
    <w:rsid w:val="0076115E"/>
    <w:rsid w:val="00761397"/>
    <w:rsid w:val="007616FD"/>
    <w:rsid w:val="007617EA"/>
    <w:rsid w:val="007619E4"/>
    <w:rsid w:val="007624F6"/>
    <w:rsid w:val="00762C6A"/>
    <w:rsid w:val="00762E97"/>
    <w:rsid w:val="007630E0"/>
    <w:rsid w:val="00763284"/>
    <w:rsid w:val="007633A3"/>
    <w:rsid w:val="00765F5F"/>
    <w:rsid w:val="00766DE8"/>
    <w:rsid w:val="00770865"/>
    <w:rsid w:val="00770960"/>
    <w:rsid w:val="007711C3"/>
    <w:rsid w:val="00771C17"/>
    <w:rsid w:val="00771E75"/>
    <w:rsid w:val="00772E15"/>
    <w:rsid w:val="007735A8"/>
    <w:rsid w:val="007747E7"/>
    <w:rsid w:val="007750B5"/>
    <w:rsid w:val="0077514D"/>
    <w:rsid w:val="0077569D"/>
    <w:rsid w:val="00775DA5"/>
    <w:rsid w:val="00775FF6"/>
    <w:rsid w:val="007760C9"/>
    <w:rsid w:val="00776409"/>
    <w:rsid w:val="0077780A"/>
    <w:rsid w:val="00777B28"/>
    <w:rsid w:val="00777FAA"/>
    <w:rsid w:val="00780129"/>
    <w:rsid w:val="0078088A"/>
    <w:rsid w:val="00780FE9"/>
    <w:rsid w:val="007812B0"/>
    <w:rsid w:val="00781EE7"/>
    <w:rsid w:val="00781F38"/>
    <w:rsid w:val="00784493"/>
    <w:rsid w:val="007844FA"/>
    <w:rsid w:val="007848DC"/>
    <w:rsid w:val="007855DA"/>
    <w:rsid w:val="00785DCC"/>
    <w:rsid w:val="00786F24"/>
    <w:rsid w:val="007875F7"/>
    <w:rsid w:val="00790AFF"/>
    <w:rsid w:val="00790DB6"/>
    <w:rsid w:val="007917D2"/>
    <w:rsid w:val="00791921"/>
    <w:rsid w:val="00791EBC"/>
    <w:rsid w:val="007929EF"/>
    <w:rsid w:val="007940E5"/>
    <w:rsid w:val="00797196"/>
    <w:rsid w:val="007A1387"/>
    <w:rsid w:val="007A1698"/>
    <w:rsid w:val="007A19C6"/>
    <w:rsid w:val="007A3D5A"/>
    <w:rsid w:val="007A4945"/>
    <w:rsid w:val="007A54BB"/>
    <w:rsid w:val="007A5591"/>
    <w:rsid w:val="007A59D1"/>
    <w:rsid w:val="007A5DCA"/>
    <w:rsid w:val="007A5E05"/>
    <w:rsid w:val="007A622E"/>
    <w:rsid w:val="007A6531"/>
    <w:rsid w:val="007A7438"/>
    <w:rsid w:val="007A763F"/>
    <w:rsid w:val="007B019E"/>
    <w:rsid w:val="007B0863"/>
    <w:rsid w:val="007B08FB"/>
    <w:rsid w:val="007B0BE1"/>
    <w:rsid w:val="007B0CB1"/>
    <w:rsid w:val="007B10B5"/>
    <w:rsid w:val="007B1372"/>
    <w:rsid w:val="007B259A"/>
    <w:rsid w:val="007B2CF0"/>
    <w:rsid w:val="007B2DEC"/>
    <w:rsid w:val="007B4747"/>
    <w:rsid w:val="007B4AAD"/>
    <w:rsid w:val="007B4C40"/>
    <w:rsid w:val="007B4FFF"/>
    <w:rsid w:val="007B674F"/>
    <w:rsid w:val="007B682F"/>
    <w:rsid w:val="007B759C"/>
    <w:rsid w:val="007C042A"/>
    <w:rsid w:val="007C0A35"/>
    <w:rsid w:val="007C1302"/>
    <w:rsid w:val="007C1F2E"/>
    <w:rsid w:val="007C21D7"/>
    <w:rsid w:val="007C3A0D"/>
    <w:rsid w:val="007C3B32"/>
    <w:rsid w:val="007C413D"/>
    <w:rsid w:val="007C4165"/>
    <w:rsid w:val="007C4D7F"/>
    <w:rsid w:val="007C520C"/>
    <w:rsid w:val="007C522A"/>
    <w:rsid w:val="007C552D"/>
    <w:rsid w:val="007C5641"/>
    <w:rsid w:val="007C57BB"/>
    <w:rsid w:val="007C6A5D"/>
    <w:rsid w:val="007C6B80"/>
    <w:rsid w:val="007C6EAE"/>
    <w:rsid w:val="007C7297"/>
    <w:rsid w:val="007C7451"/>
    <w:rsid w:val="007C7CD9"/>
    <w:rsid w:val="007D1A98"/>
    <w:rsid w:val="007D1CDB"/>
    <w:rsid w:val="007D1DBC"/>
    <w:rsid w:val="007D207F"/>
    <w:rsid w:val="007D20F0"/>
    <w:rsid w:val="007D314E"/>
    <w:rsid w:val="007D34EB"/>
    <w:rsid w:val="007D38F4"/>
    <w:rsid w:val="007D4A80"/>
    <w:rsid w:val="007D4E2E"/>
    <w:rsid w:val="007D5A95"/>
    <w:rsid w:val="007D63E9"/>
    <w:rsid w:val="007D713C"/>
    <w:rsid w:val="007D7E3F"/>
    <w:rsid w:val="007D7EDC"/>
    <w:rsid w:val="007E0D04"/>
    <w:rsid w:val="007E0FF7"/>
    <w:rsid w:val="007E119E"/>
    <w:rsid w:val="007E2349"/>
    <w:rsid w:val="007E3220"/>
    <w:rsid w:val="007E3912"/>
    <w:rsid w:val="007E39EF"/>
    <w:rsid w:val="007E4869"/>
    <w:rsid w:val="007E532B"/>
    <w:rsid w:val="007E5C64"/>
    <w:rsid w:val="007E5D57"/>
    <w:rsid w:val="007E5D70"/>
    <w:rsid w:val="007E5FE1"/>
    <w:rsid w:val="007E63EA"/>
    <w:rsid w:val="007E6B4A"/>
    <w:rsid w:val="007E6D04"/>
    <w:rsid w:val="007E7A64"/>
    <w:rsid w:val="007E7CB3"/>
    <w:rsid w:val="007F0AED"/>
    <w:rsid w:val="007F1078"/>
    <w:rsid w:val="007F2AE8"/>
    <w:rsid w:val="007F2B8E"/>
    <w:rsid w:val="007F36AD"/>
    <w:rsid w:val="007F405A"/>
    <w:rsid w:val="007F475B"/>
    <w:rsid w:val="007F4A41"/>
    <w:rsid w:val="007F4B7A"/>
    <w:rsid w:val="007F51BF"/>
    <w:rsid w:val="007F596E"/>
    <w:rsid w:val="007F7601"/>
    <w:rsid w:val="007F774B"/>
    <w:rsid w:val="008001F4"/>
    <w:rsid w:val="0080050D"/>
    <w:rsid w:val="00801988"/>
    <w:rsid w:val="00802FEB"/>
    <w:rsid w:val="0080351E"/>
    <w:rsid w:val="00803CD2"/>
    <w:rsid w:val="008041F5"/>
    <w:rsid w:val="0080456C"/>
    <w:rsid w:val="00805B4C"/>
    <w:rsid w:val="00806346"/>
    <w:rsid w:val="00806B64"/>
    <w:rsid w:val="00806EE9"/>
    <w:rsid w:val="0080738A"/>
    <w:rsid w:val="00810C2E"/>
    <w:rsid w:val="008126C2"/>
    <w:rsid w:val="00812E5C"/>
    <w:rsid w:val="00813443"/>
    <w:rsid w:val="00813602"/>
    <w:rsid w:val="0081367B"/>
    <w:rsid w:val="0081369E"/>
    <w:rsid w:val="00813754"/>
    <w:rsid w:val="0081414B"/>
    <w:rsid w:val="00814A41"/>
    <w:rsid w:val="00815277"/>
    <w:rsid w:val="00815E49"/>
    <w:rsid w:val="00816897"/>
    <w:rsid w:val="00816A10"/>
    <w:rsid w:val="00816F45"/>
    <w:rsid w:val="00817107"/>
    <w:rsid w:val="00817AA1"/>
    <w:rsid w:val="008200D0"/>
    <w:rsid w:val="00820AD1"/>
    <w:rsid w:val="00821024"/>
    <w:rsid w:val="008215BA"/>
    <w:rsid w:val="008220DF"/>
    <w:rsid w:val="00822FA7"/>
    <w:rsid w:val="00823588"/>
    <w:rsid w:val="00823F03"/>
    <w:rsid w:val="00823FD7"/>
    <w:rsid w:val="00824835"/>
    <w:rsid w:val="00824851"/>
    <w:rsid w:val="00825EE0"/>
    <w:rsid w:val="0082608B"/>
    <w:rsid w:val="008262EC"/>
    <w:rsid w:val="00826932"/>
    <w:rsid w:val="008269DF"/>
    <w:rsid w:val="00826A26"/>
    <w:rsid w:val="008277D0"/>
    <w:rsid w:val="00827A33"/>
    <w:rsid w:val="0083079D"/>
    <w:rsid w:val="00830FAF"/>
    <w:rsid w:val="008311C3"/>
    <w:rsid w:val="00831CB1"/>
    <w:rsid w:val="00831D7A"/>
    <w:rsid w:val="008332AF"/>
    <w:rsid w:val="008332B8"/>
    <w:rsid w:val="008333D1"/>
    <w:rsid w:val="00833F75"/>
    <w:rsid w:val="008355CB"/>
    <w:rsid w:val="0083581F"/>
    <w:rsid w:val="008359CB"/>
    <w:rsid w:val="008364E0"/>
    <w:rsid w:val="00836785"/>
    <w:rsid w:val="00836BAE"/>
    <w:rsid w:val="00836CFF"/>
    <w:rsid w:val="00837B91"/>
    <w:rsid w:val="00837F09"/>
    <w:rsid w:val="008419B4"/>
    <w:rsid w:val="00841B7B"/>
    <w:rsid w:val="008422BC"/>
    <w:rsid w:val="0084258F"/>
    <w:rsid w:val="00842808"/>
    <w:rsid w:val="008434E8"/>
    <w:rsid w:val="00843B31"/>
    <w:rsid w:val="00844854"/>
    <w:rsid w:val="00844D21"/>
    <w:rsid w:val="0084530F"/>
    <w:rsid w:val="0084615B"/>
    <w:rsid w:val="00846487"/>
    <w:rsid w:val="008465C5"/>
    <w:rsid w:val="00846A0A"/>
    <w:rsid w:val="00846E3A"/>
    <w:rsid w:val="008476D8"/>
    <w:rsid w:val="008476E5"/>
    <w:rsid w:val="008506A9"/>
    <w:rsid w:val="00850F35"/>
    <w:rsid w:val="00851354"/>
    <w:rsid w:val="008519C2"/>
    <w:rsid w:val="00852AA0"/>
    <w:rsid w:val="00853C07"/>
    <w:rsid w:val="00853D0D"/>
    <w:rsid w:val="0085560B"/>
    <w:rsid w:val="00856470"/>
    <w:rsid w:val="0085756E"/>
    <w:rsid w:val="00857E7B"/>
    <w:rsid w:val="00857F2E"/>
    <w:rsid w:val="00860766"/>
    <w:rsid w:val="008610A4"/>
    <w:rsid w:val="00861E50"/>
    <w:rsid w:val="00863AA9"/>
    <w:rsid w:val="00863C1B"/>
    <w:rsid w:val="00863D9A"/>
    <w:rsid w:val="00864390"/>
    <w:rsid w:val="008644FB"/>
    <w:rsid w:val="008648B0"/>
    <w:rsid w:val="008657D6"/>
    <w:rsid w:val="00866503"/>
    <w:rsid w:val="008667E3"/>
    <w:rsid w:val="008668E5"/>
    <w:rsid w:val="00870373"/>
    <w:rsid w:val="00870808"/>
    <w:rsid w:val="008709A4"/>
    <w:rsid w:val="00870C0D"/>
    <w:rsid w:val="0087106C"/>
    <w:rsid w:val="00871410"/>
    <w:rsid w:val="00871412"/>
    <w:rsid w:val="00872E63"/>
    <w:rsid w:val="00873AD0"/>
    <w:rsid w:val="00874201"/>
    <w:rsid w:val="008748E4"/>
    <w:rsid w:val="00874F5F"/>
    <w:rsid w:val="00874FB0"/>
    <w:rsid w:val="00875E97"/>
    <w:rsid w:val="00875FC0"/>
    <w:rsid w:val="008761A1"/>
    <w:rsid w:val="00876A7E"/>
    <w:rsid w:val="00880326"/>
    <w:rsid w:val="00880A5C"/>
    <w:rsid w:val="00881201"/>
    <w:rsid w:val="00882056"/>
    <w:rsid w:val="008831D7"/>
    <w:rsid w:val="0088320D"/>
    <w:rsid w:val="00883386"/>
    <w:rsid w:val="00883DF0"/>
    <w:rsid w:val="008853E8"/>
    <w:rsid w:val="0088571A"/>
    <w:rsid w:val="00885FA1"/>
    <w:rsid w:val="00886635"/>
    <w:rsid w:val="00886A3D"/>
    <w:rsid w:val="00887C08"/>
    <w:rsid w:val="00890700"/>
    <w:rsid w:val="00891039"/>
    <w:rsid w:val="00891106"/>
    <w:rsid w:val="0089180F"/>
    <w:rsid w:val="0089237A"/>
    <w:rsid w:val="00892B68"/>
    <w:rsid w:val="00892B85"/>
    <w:rsid w:val="00892BBA"/>
    <w:rsid w:val="0089353F"/>
    <w:rsid w:val="0089386D"/>
    <w:rsid w:val="00893E28"/>
    <w:rsid w:val="00893F87"/>
    <w:rsid w:val="00894055"/>
    <w:rsid w:val="00894F81"/>
    <w:rsid w:val="00894FB8"/>
    <w:rsid w:val="00896396"/>
    <w:rsid w:val="00896888"/>
    <w:rsid w:val="00896A88"/>
    <w:rsid w:val="00897AF3"/>
    <w:rsid w:val="008A1AEE"/>
    <w:rsid w:val="008A1DE8"/>
    <w:rsid w:val="008A1F4D"/>
    <w:rsid w:val="008A2290"/>
    <w:rsid w:val="008A2B57"/>
    <w:rsid w:val="008A2BD0"/>
    <w:rsid w:val="008A2C61"/>
    <w:rsid w:val="008A49AB"/>
    <w:rsid w:val="008A590C"/>
    <w:rsid w:val="008A700C"/>
    <w:rsid w:val="008A7351"/>
    <w:rsid w:val="008A75D6"/>
    <w:rsid w:val="008A7819"/>
    <w:rsid w:val="008A7899"/>
    <w:rsid w:val="008B0081"/>
    <w:rsid w:val="008B04B9"/>
    <w:rsid w:val="008B07FB"/>
    <w:rsid w:val="008B0D1E"/>
    <w:rsid w:val="008B252B"/>
    <w:rsid w:val="008B26BA"/>
    <w:rsid w:val="008B2A9D"/>
    <w:rsid w:val="008B2EC4"/>
    <w:rsid w:val="008B315E"/>
    <w:rsid w:val="008B3BEB"/>
    <w:rsid w:val="008B3C6B"/>
    <w:rsid w:val="008B414A"/>
    <w:rsid w:val="008B4B09"/>
    <w:rsid w:val="008B4F09"/>
    <w:rsid w:val="008B5709"/>
    <w:rsid w:val="008B6F5F"/>
    <w:rsid w:val="008B7BB3"/>
    <w:rsid w:val="008C0262"/>
    <w:rsid w:val="008C08EF"/>
    <w:rsid w:val="008C0CC2"/>
    <w:rsid w:val="008C2200"/>
    <w:rsid w:val="008C25AA"/>
    <w:rsid w:val="008C26B7"/>
    <w:rsid w:val="008C28B4"/>
    <w:rsid w:val="008C2ED5"/>
    <w:rsid w:val="008C3276"/>
    <w:rsid w:val="008C48AF"/>
    <w:rsid w:val="008C4A46"/>
    <w:rsid w:val="008C4DC3"/>
    <w:rsid w:val="008C78D1"/>
    <w:rsid w:val="008C7FAF"/>
    <w:rsid w:val="008D0467"/>
    <w:rsid w:val="008D12F1"/>
    <w:rsid w:val="008D1A6F"/>
    <w:rsid w:val="008D1B75"/>
    <w:rsid w:val="008D1C46"/>
    <w:rsid w:val="008D37AF"/>
    <w:rsid w:val="008D3B30"/>
    <w:rsid w:val="008D46F0"/>
    <w:rsid w:val="008D5088"/>
    <w:rsid w:val="008D5235"/>
    <w:rsid w:val="008D5361"/>
    <w:rsid w:val="008D56E4"/>
    <w:rsid w:val="008D5BA1"/>
    <w:rsid w:val="008D6362"/>
    <w:rsid w:val="008D77A4"/>
    <w:rsid w:val="008E0357"/>
    <w:rsid w:val="008E1250"/>
    <w:rsid w:val="008E1316"/>
    <w:rsid w:val="008E193C"/>
    <w:rsid w:val="008E354A"/>
    <w:rsid w:val="008E6FF6"/>
    <w:rsid w:val="008E71B5"/>
    <w:rsid w:val="008E71CC"/>
    <w:rsid w:val="008E750B"/>
    <w:rsid w:val="008E7538"/>
    <w:rsid w:val="008E7572"/>
    <w:rsid w:val="008E76A3"/>
    <w:rsid w:val="008E7A7B"/>
    <w:rsid w:val="008E7C88"/>
    <w:rsid w:val="008E7CEA"/>
    <w:rsid w:val="008F1785"/>
    <w:rsid w:val="008F17C0"/>
    <w:rsid w:val="008F187F"/>
    <w:rsid w:val="008F1D3A"/>
    <w:rsid w:val="008F2ECC"/>
    <w:rsid w:val="008F3A58"/>
    <w:rsid w:val="008F3BF8"/>
    <w:rsid w:val="008F445F"/>
    <w:rsid w:val="008F44BC"/>
    <w:rsid w:val="008F462C"/>
    <w:rsid w:val="008F4CFA"/>
    <w:rsid w:val="008F52FE"/>
    <w:rsid w:val="008F70F4"/>
    <w:rsid w:val="008F7C23"/>
    <w:rsid w:val="009013D3"/>
    <w:rsid w:val="00901656"/>
    <w:rsid w:val="00901AC7"/>
    <w:rsid w:val="00901D57"/>
    <w:rsid w:val="00901FCA"/>
    <w:rsid w:val="00902E76"/>
    <w:rsid w:val="009034BC"/>
    <w:rsid w:val="009047EE"/>
    <w:rsid w:val="009051D8"/>
    <w:rsid w:val="0090539A"/>
    <w:rsid w:val="00905D04"/>
    <w:rsid w:val="00906209"/>
    <w:rsid w:val="009104D3"/>
    <w:rsid w:val="00910C6C"/>
    <w:rsid w:val="00910EA6"/>
    <w:rsid w:val="00912C8F"/>
    <w:rsid w:val="00913B1A"/>
    <w:rsid w:val="0091409F"/>
    <w:rsid w:val="009144BE"/>
    <w:rsid w:val="009159FA"/>
    <w:rsid w:val="00915B53"/>
    <w:rsid w:val="00915C79"/>
    <w:rsid w:val="009172D8"/>
    <w:rsid w:val="009174A5"/>
    <w:rsid w:val="00917642"/>
    <w:rsid w:val="00917913"/>
    <w:rsid w:val="00920086"/>
    <w:rsid w:val="00920E28"/>
    <w:rsid w:val="00921617"/>
    <w:rsid w:val="0092171B"/>
    <w:rsid w:val="00922873"/>
    <w:rsid w:val="00922E35"/>
    <w:rsid w:val="009233EE"/>
    <w:rsid w:val="00923E60"/>
    <w:rsid w:val="00924030"/>
    <w:rsid w:val="0092441E"/>
    <w:rsid w:val="0092445B"/>
    <w:rsid w:val="0092469F"/>
    <w:rsid w:val="00924959"/>
    <w:rsid w:val="00925020"/>
    <w:rsid w:val="00926182"/>
    <w:rsid w:val="00926A8E"/>
    <w:rsid w:val="00926EE0"/>
    <w:rsid w:val="00927624"/>
    <w:rsid w:val="00930478"/>
    <w:rsid w:val="00931467"/>
    <w:rsid w:val="00932027"/>
    <w:rsid w:val="00932910"/>
    <w:rsid w:val="009331B4"/>
    <w:rsid w:val="00933762"/>
    <w:rsid w:val="00933B05"/>
    <w:rsid w:val="00933BB8"/>
    <w:rsid w:val="00933C86"/>
    <w:rsid w:val="00933FCF"/>
    <w:rsid w:val="009340EF"/>
    <w:rsid w:val="0093482C"/>
    <w:rsid w:val="00934CB3"/>
    <w:rsid w:val="00934D3B"/>
    <w:rsid w:val="00935D8E"/>
    <w:rsid w:val="00936086"/>
    <w:rsid w:val="0093636F"/>
    <w:rsid w:val="00937538"/>
    <w:rsid w:val="00937F6C"/>
    <w:rsid w:val="0094182F"/>
    <w:rsid w:val="00941A12"/>
    <w:rsid w:val="00941CEE"/>
    <w:rsid w:val="00941F09"/>
    <w:rsid w:val="00942236"/>
    <w:rsid w:val="009423EC"/>
    <w:rsid w:val="00942748"/>
    <w:rsid w:val="00942A33"/>
    <w:rsid w:val="00943927"/>
    <w:rsid w:val="00943CA6"/>
    <w:rsid w:val="00943D7A"/>
    <w:rsid w:val="00944A8D"/>
    <w:rsid w:val="00944E41"/>
    <w:rsid w:val="00944E8C"/>
    <w:rsid w:val="0094518E"/>
    <w:rsid w:val="009460A8"/>
    <w:rsid w:val="00946335"/>
    <w:rsid w:val="0095013F"/>
    <w:rsid w:val="0095084C"/>
    <w:rsid w:val="009509A0"/>
    <w:rsid w:val="00950D92"/>
    <w:rsid w:val="0095289F"/>
    <w:rsid w:val="00952998"/>
    <w:rsid w:val="00953311"/>
    <w:rsid w:val="00953390"/>
    <w:rsid w:val="00953663"/>
    <w:rsid w:val="00953942"/>
    <w:rsid w:val="009548E8"/>
    <w:rsid w:val="00954A27"/>
    <w:rsid w:val="00954E5C"/>
    <w:rsid w:val="00955B7B"/>
    <w:rsid w:val="00955F03"/>
    <w:rsid w:val="00955FF9"/>
    <w:rsid w:val="0095619D"/>
    <w:rsid w:val="00956328"/>
    <w:rsid w:val="009575E8"/>
    <w:rsid w:val="00957D73"/>
    <w:rsid w:val="00960135"/>
    <w:rsid w:val="00960349"/>
    <w:rsid w:val="00960A71"/>
    <w:rsid w:val="00960AE7"/>
    <w:rsid w:val="00960C4C"/>
    <w:rsid w:val="00961806"/>
    <w:rsid w:val="00962385"/>
    <w:rsid w:val="00962AEF"/>
    <w:rsid w:val="00962F26"/>
    <w:rsid w:val="0096308D"/>
    <w:rsid w:val="00963514"/>
    <w:rsid w:val="00963636"/>
    <w:rsid w:val="00963F27"/>
    <w:rsid w:val="00963FD6"/>
    <w:rsid w:val="00964BB4"/>
    <w:rsid w:val="009669CE"/>
    <w:rsid w:val="00967088"/>
    <w:rsid w:val="00967800"/>
    <w:rsid w:val="0096786E"/>
    <w:rsid w:val="00967A78"/>
    <w:rsid w:val="00967D9B"/>
    <w:rsid w:val="00970196"/>
    <w:rsid w:val="00970230"/>
    <w:rsid w:val="009703EA"/>
    <w:rsid w:val="00970689"/>
    <w:rsid w:val="00971692"/>
    <w:rsid w:val="00971F2E"/>
    <w:rsid w:val="009728C5"/>
    <w:rsid w:val="00973146"/>
    <w:rsid w:val="009734E1"/>
    <w:rsid w:val="00973BFD"/>
    <w:rsid w:val="00973D18"/>
    <w:rsid w:val="009747A3"/>
    <w:rsid w:val="00975422"/>
    <w:rsid w:val="00975906"/>
    <w:rsid w:val="0097686B"/>
    <w:rsid w:val="00977D3C"/>
    <w:rsid w:val="00977E43"/>
    <w:rsid w:val="009812E2"/>
    <w:rsid w:val="00981648"/>
    <w:rsid w:val="00981AF5"/>
    <w:rsid w:val="00981E9E"/>
    <w:rsid w:val="00982297"/>
    <w:rsid w:val="00983487"/>
    <w:rsid w:val="009834C0"/>
    <w:rsid w:val="00983762"/>
    <w:rsid w:val="00983F31"/>
    <w:rsid w:val="009847BF"/>
    <w:rsid w:val="00985435"/>
    <w:rsid w:val="00985751"/>
    <w:rsid w:val="0098595B"/>
    <w:rsid w:val="0098635D"/>
    <w:rsid w:val="009864CE"/>
    <w:rsid w:val="0098795E"/>
    <w:rsid w:val="00987B5B"/>
    <w:rsid w:val="00987F1C"/>
    <w:rsid w:val="00990894"/>
    <w:rsid w:val="009908C4"/>
    <w:rsid w:val="00990D78"/>
    <w:rsid w:val="00991714"/>
    <w:rsid w:val="00991AC7"/>
    <w:rsid w:val="009920C4"/>
    <w:rsid w:val="00993341"/>
    <w:rsid w:val="0099559E"/>
    <w:rsid w:val="00995A6C"/>
    <w:rsid w:val="00995A81"/>
    <w:rsid w:val="0099637E"/>
    <w:rsid w:val="00997CC0"/>
    <w:rsid w:val="009A04DA"/>
    <w:rsid w:val="009A066B"/>
    <w:rsid w:val="009A0B87"/>
    <w:rsid w:val="009A0F2D"/>
    <w:rsid w:val="009A1166"/>
    <w:rsid w:val="009A15D8"/>
    <w:rsid w:val="009A1709"/>
    <w:rsid w:val="009A1936"/>
    <w:rsid w:val="009A2618"/>
    <w:rsid w:val="009A3193"/>
    <w:rsid w:val="009A34F6"/>
    <w:rsid w:val="009A36BB"/>
    <w:rsid w:val="009A376A"/>
    <w:rsid w:val="009A3AD3"/>
    <w:rsid w:val="009A44AC"/>
    <w:rsid w:val="009A44C6"/>
    <w:rsid w:val="009A47BB"/>
    <w:rsid w:val="009A4AED"/>
    <w:rsid w:val="009A4B68"/>
    <w:rsid w:val="009A4C08"/>
    <w:rsid w:val="009A4C0E"/>
    <w:rsid w:val="009A55CB"/>
    <w:rsid w:val="009A5CEE"/>
    <w:rsid w:val="009A612A"/>
    <w:rsid w:val="009A6368"/>
    <w:rsid w:val="009A7082"/>
    <w:rsid w:val="009A7DC2"/>
    <w:rsid w:val="009A7FD4"/>
    <w:rsid w:val="009B00D0"/>
    <w:rsid w:val="009B1620"/>
    <w:rsid w:val="009B2114"/>
    <w:rsid w:val="009B235C"/>
    <w:rsid w:val="009B23DA"/>
    <w:rsid w:val="009B2B58"/>
    <w:rsid w:val="009B4896"/>
    <w:rsid w:val="009B49FE"/>
    <w:rsid w:val="009B5F72"/>
    <w:rsid w:val="009B7C11"/>
    <w:rsid w:val="009B7F75"/>
    <w:rsid w:val="009C149D"/>
    <w:rsid w:val="009C1FC2"/>
    <w:rsid w:val="009C2386"/>
    <w:rsid w:val="009C2948"/>
    <w:rsid w:val="009C3180"/>
    <w:rsid w:val="009C4211"/>
    <w:rsid w:val="009C4E6A"/>
    <w:rsid w:val="009C4EAA"/>
    <w:rsid w:val="009C6634"/>
    <w:rsid w:val="009C6F19"/>
    <w:rsid w:val="009C7617"/>
    <w:rsid w:val="009C7D7D"/>
    <w:rsid w:val="009D007C"/>
    <w:rsid w:val="009D08E4"/>
    <w:rsid w:val="009D101E"/>
    <w:rsid w:val="009D1D2B"/>
    <w:rsid w:val="009D1E94"/>
    <w:rsid w:val="009D2735"/>
    <w:rsid w:val="009D2840"/>
    <w:rsid w:val="009D298F"/>
    <w:rsid w:val="009D29F4"/>
    <w:rsid w:val="009D3128"/>
    <w:rsid w:val="009D330B"/>
    <w:rsid w:val="009D4936"/>
    <w:rsid w:val="009D49A9"/>
    <w:rsid w:val="009D4EA8"/>
    <w:rsid w:val="009D5824"/>
    <w:rsid w:val="009D6C78"/>
    <w:rsid w:val="009D7ABC"/>
    <w:rsid w:val="009D7E9B"/>
    <w:rsid w:val="009D7FB1"/>
    <w:rsid w:val="009E0391"/>
    <w:rsid w:val="009E040E"/>
    <w:rsid w:val="009E046E"/>
    <w:rsid w:val="009E095F"/>
    <w:rsid w:val="009E2AA1"/>
    <w:rsid w:val="009E3265"/>
    <w:rsid w:val="009E3876"/>
    <w:rsid w:val="009E3AB7"/>
    <w:rsid w:val="009E3F78"/>
    <w:rsid w:val="009E4208"/>
    <w:rsid w:val="009E4C1E"/>
    <w:rsid w:val="009E5C39"/>
    <w:rsid w:val="009E6FC4"/>
    <w:rsid w:val="009F013C"/>
    <w:rsid w:val="009F1108"/>
    <w:rsid w:val="009F139E"/>
    <w:rsid w:val="009F154E"/>
    <w:rsid w:val="009F1AFE"/>
    <w:rsid w:val="009F1BFD"/>
    <w:rsid w:val="009F1E28"/>
    <w:rsid w:val="009F3B2D"/>
    <w:rsid w:val="009F3DF1"/>
    <w:rsid w:val="009F412A"/>
    <w:rsid w:val="009F44AB"/>
    <w:rsid w:val="009F4FF1"/>
    <w:rsid w:val="009F5788"/>
    <w:rsid w:val="009F5821"/>
    <w:rsid w:val="009F690E"/>
    <w:rsid w:val="009F6947"/>
    <w:rsid w:val="009F6CF1"/>
    <w:rsid w:val="009F755A"/>
    <w:rsid w:val="009F7BAD"/>
    <w:rsid w:val="009F7BE2"/>
    <w:rsid w:val="009F7D5C"/>
    <w:rsid w:val="00A00BAD"/>
    <w:rsid w:val="00A01279"/>
    <w:rsid w:val="00A023F5"/>
    <w:rsid w:val="00A0276D"/>
    <w:rsid w:val="00A02BEE"/>
    <w:rsid w:val="00A0385F"/>
    <w:rsid w:val="00A038C1"/>
    <w:rsid w:val="00A04DC8"/>
    <w:rsid w:val="00A05CE9"/>
    <w:rsid w:val="00A066FD"/>
    <w:rsid w:val="00A071A7"/>
    <w:rsid w:val="00A100F6"/>
    <w:rsid w:val="00A10190"/>
    <w:rsid w:val="00A104C8"/>
    <w:rsid w:val="00A114E9"/>
    <w:rsid w:val="00A1179D"/>
    <w:rsid w:val="00A11F65"/>
    <w:rsid w:val="00A11FF0"/>
    <w:rsid w:val="00A12074"/>
    <w:rsid w:val="00A13238"/>
    <w:rsid w:val="00A13DE6"/>
    <w:rsid w:val="00A141F8"/>
    <w:rsid w:val="00A14A19"/>
    <w:rsid w:val="00A15108"/>
    <w:rsid w:val="00A1645A"/>
    <w:rsid w:val="00A16493"/>
    <w:rsid w:val="00A166A9"/>
    <w:rsid w:val="00A16E6F"/>
    <w:rsid w:val="00A205CF"/>
    <w:rsid w:val="00A21891"/>
    <w:rsid w:val="00A21C5F"/>
    <w:rsid w:val="00A2219E"/>
    <w:rsid w:val="00A224CA"/>
    <w:rsid w:val="00A2256D"/>
    <w:rsid w:val="00A2310A"/>
    <w:rsid w:val="00A239D5"/>
    <w:rsid w:val="00A24365"/>
    <w:rsid w:val="00A24996"/>
    <w:rsid w:val="00A25160"/>
    <w:rsid w:val="00A266C8"/>
    <w:rsid w:val="00A26B2E"/>
    <w:rsid w:val="00A26B4B"/>
    <w:rsid w:val="00A26C2C"/>
    <w:rsid w:val="00A2776B"/>
    <w:rsid w:val="00A27AFB"/>
    <w:rsid w:val="00A27B16"/>
    <w:rsid w:val="00A3043A"/>
    <w:rsid w:val="00A304C9"/>
    <w:rsid w:val="00A30720"/>
    <w:rsid w:val="00A31470"/>
    <w:rsid w:val="00A31EBA"/>
    <w:rsid w:val="00A32506"/>
    <w:rsid w:val="00A32CDF"/>
    <w:rsid w:val="00A3379F"/>
    <w:rsid w:val="00A33E35"/>
    <w:rsid w:val="00A35D01"/>
    <w:rsid w:val="00A363E3"/>
    <w:rsid w:val="00A370F5"/>
    <w:rsid w:val="00A37A2C"/>
    <w:rsid w:val="00A37DEC"/>
    <w:rsid w:val="00A40129"/>
    <w:rsid w:val="00A402D9"/>
    <w:rsid w:val="00A403B1"/>
    <w:rsid w:val="00A403E3"/>
    <w:rsid w:val="00A40939"/>
    <w:rsid w:val="00A413F6"/>
    <w:rsid w:val="00A420C8"/>
    <w:rsid w:val="00A42B17"/>
    <w:rsid w:val="00A433C6"/>
    <w:rsid w:val="00A43C5D"/>
    <w:rsid w:val="00A44437"/>
    <w:rsid w:val="00A44C70"/>
    <w:rsid w:val="00A450F8"/>
    <w:rsid w:val="00A4686F"/>
    <w:rsid w:val="00A46880"/>
    <w:rsid w:val="00A472C9"/>
    <w:rsid w:val="00A50099"/>
    <w:rsid w:val="00A504BC"/>
    <w:rsid w:val="00A521CD"/>
    <w:rsid w:val="00A522DE"/>
    <w:rsid w:val="00A537D6"/>
    <w:rsid w:val="00A538BF"/>
    <w:rsid w:val="00A54304"/>
    <w:rsid w:val="00A559D9"/>
    <w:rsid w:val="00A56290"/>
    <w:rsid w:val="00A57126"/>
    <w:rsid w:val="00A57646"/>
    <w:rsid w:val="00A603E9"/>
    <w:rsid w:val="00A6100F"/>
    <w:rsid w:val="00A61453"/>
    <w:rsid w:val="00A61B49"/>
    <w:rsid w:val="00A61E51"/>
    <w:rsid w:val="00A622BC"/>
    <w:rsid w:val="00A62FEF"/>
    <w:rsid w:val="00A63266"/>
    <w:rsid w:val="00A64173"/>
    <w:rsid w:val="00A642B6"/>
    <w:rsid w:val="00A64EC2"/>
    <w:rsid w:val="00A65E79"/>
    <w:rsid w:val="00A66091"/>
    <w:rsid w:val="00A6614F"/>
    <w:rsid w:val="00A664C7"/>
    <w:rsid w:val="00A66FF2"/>
    <w:rsid w:val="00A7007D"/>
    <w:rsid w:val="00A70357"/>
    <w:rsid w:val="00A703D6"/>
    <w:rsid w:val="00A704BE"/>
    <w:rsid w:val="00A710CC"/>
    <w:rsid w:val="00A71539"/>
    <w:rsid w:val="00A71DD1"/>
    <w:rsid w:val="00A73309"/>
    <w:rsid w:val="00A735B0"/>
    <w:rsid w:val="00A73666"/>
    <w:rsid w:val="00A73930"/>
    <w:rsid w:val="00A73C2D"/>
    <w:rsid w:val="00A73DF1"/>
    <w:rsid w:val="00A740AF"/>
    <w:rsid w:val="00A74C6D"/>
    <w:rsid w:val="00A75549"/>
    <w:rsid w:val="00A757E0"/>
    <w:rsid w:val="00A762D9"/>
    <w:rsid w:val="00A76800"/>
    <w:rsid w:val="00A773FE"/>
    <w:rsid w:val="00A77AB1"/>
    <w:rsid w:val="00A77D1B"/>
    <w:rsid w:val="00A8053D"/>
    <w:rsid w:val="00A82F13"/>
    <w:rsid w:val="00A83875"/>
    <w:rsid w:val="00A83E15"/>
    <w:rsid w:val="00A84905"/>
    <w:rsid w:val="00A84F94"/>
    <w:rsid w:val="00A85DD8"/>
    <w:rsid w:val="00A85F9E"/>
    <w:rsid w:val="00A862D0"/>
    <w:rsid w:val="00A87165"/>
    <w:rsid w:val="00A92654"/>
    <w:rsid w:val="00A928D5"/>
    <w:rsid w:val="00A936B6"/>
    <w:rsid w:val="00A93859"/>
    <w:rsid w:val="00A93D28"/>
    <w:rsid w:val="00A93E07"/>
    <w:rsid w:val="00A94357"/>
    <w:rsid w:val="00A945EF"/>
    <w:rsid w:val="00A947CE"/>
    <w:rsid w:val="00A95063"/>
    <w:rsid w:val="00A95820"/>
    <w:rsid w:val="00A96FFF"/>
    <w:rsid w:val="00A9775B"/>
    <w:rsid w:val="00A97806"/>
    <w:rsid w:val="00AA012F"/>
    <w:rsid w:val="00AA05AE"/>
    <w:rsid w:val="00AA0BC0"/>
    <w:rsid w:val="00AA1216"/>
    <w:rsid w:val="00AA14F2"/>
    <w:rsid w:val="00AA170F"/>
    <w:rsid w:val="00AA1918"/>
    <w:rsid w:val="00AA1E07"/>
    <w:rsid w:val="00AA1F57"/>
    <w:rsid w:val="00AA201E"/>
    <w:rsid w:val="00AA23BC"/>
    <w:rsid w:val="00AA2D85"/>
    <w:rsid w:val="00AA3AFD"/>
    <w:rsid w:val="00AA4824"/>
    <w:rsid w:val="00AA4C15"/>
    <w:rsid w:val="00AA5074"/>
    <w:rsid w:val="00AA59C2"/>
    <w:rsid w:val="00AA6262"/>
    <w:rsid w:val="00AA7E8E"/>
    <w:rsid w:val="00AB0858"/>
    <w:rsid w:val="00AB0DE7"/>
    <w:rsid w:val="00AB0F64"/>
    <w:rsid w:val="00AB1976"/>
    <w:rsid w:val="00AB281B"/>
    <w:rsid w:val="00AB32BB"/>
    <w:rsid w:val="00AB38AC"/>
    <w:rsid w:val="00AB3A80"/>
    <w:rsid w:val="00AB3B2D"/>
    <w:rsid w:val="00AB4390"/>
    <w:rsid w:val="00AB4492"/>
    <w:rsid w:val="00AB462D"/>
    <w:rsid w:val="00AB4694"/>
    <w:rsid w:val="00AB4DB1"/>
    <w:rsid w:val="00AB4E97"/>
    <w:rsid w:val="00AB55A2"/>
    <w:rsid w:val="00AB5761"/>
    <w:rsid w:val="00AB5856"/>
    <w:rsid w:val="00AB5BAE"/>
    <w:rsid w:val="00AB5E60"/>
    <w:rsid w:val="00AB604E"/>
    <w:rsid w:val="00AB6C97"/>
    <w:rsid w:val="00AB79D0"/>
    <w:rsid w:val="00AB7CA5"/>
    <w:rsid w:val="00AC0442"/>
    <w:rsid w:val="00AC1129"/>
    <w:rsid w:val="00AC130D"/>
    <w:rsid w:val="00AC1609"/>
    <w:rsid w:val="00AC2629"/>
    <w:rsid w:val="00AC269B"/>
    <w:rsid w:val="00AC284A"/>
    <w:rsid w:val="00AC2AB1"/>
    <w:rsid w:val="00AC5E11"/>
    <w:rsid w:val="00AC6E18"/>
    <w:rsid w:val="00AC74C6"/>
    <w:rsid w:val="00AC7CF9"/>
    <w:rsid w:val="00AD03D2"/>
    <w:rsid w:val="00AD0ABA"/>
    <w:rsid w:val="00AD1308"/>
    <w:rsid w:val="00AD3447"/>
    <w:rsid w:val="00AD396E"/>
    <w:rsid w:val="00AD3F19"/>
    <w:rsid w:val="00AD404B"/>
    <w:rsid w:val="00AD4397"/>
    <w:rsid w:val="00AD4BC3"/>
    <w:rsid w:val="00AD4ECF"/>
    <w:rsid w:val="00AD529A"/>
    <w:rsid w:val="00AD5852"/>
    <w:rsid w:val="00AD58B6"/>
    <w:rsid w:val="00AD5BF0"/>
    <w:rsid w:val="00AD5C5B"/>
    <w:rsid w:val="00AD70B8"/>
    <w:rsid w:val="00AE0B91"/>
    <w:rsid w:val="00AE11AA"/>
    <w:rsid w:val="00AE14AA"/>
    <w:rsid w:val="00AE2113"/>
    <w:rsid w:val="00AE24F4"/>
    <w:rsid w:val="00AE287A"/>
    <w:rsid w:val="00AE2A8A"/>
    <w:rsid w:val="00AE2DBA"/>
    <w:rsid w:val="00AE2E94"/>
    <w:rsid w:val="00AE3324"/>
    <w:rsid w:val="00AE3FE5"/>
    <w:rsid w:val="00AE42F8"/>
    <w:rsid w:val="00AE4AB6"/>
    <w:rsid w:val="00AE5F26"/>
    <w:rsid w:val="00AE60FE"/>
    <w:rsid w:val="00AE63B6"/>
    <w:rsid w:val="00AE671C"/>
    <w:rsid w:val="00AE6C10"/>
    <w:rsid w:val="00AE6C6E"/>
    <w:rsid w:val="00AE72DC"/>
    <w:rsid w:val="00AE7665"/>
    <w:rsid w:val="00AE7AEC"/>
    <w:rsid w:val="00AE7B78"/>
    <w:rsid w:val="00AF0CDF"/>
    <w:rsid w:val="00AF1606"/>
    <w:rsid w:val="00AF1891"/>
    <w:rsid w:val="00AF194C"/>
    <w:rsid w:val="00AF1A60"/>
    <w:rsid w:val="00AF3700"/>
    <w:rsid w:val="00AF43F4"/>
    <w:rsid w:val="00AF4401"/>
    <w:rsid w:val="00AF453B"/>
    <w:rsid w:val="00AF5374"/>
    <w:rsid w:val="00AF54BD"/>
    <w:rsid w:val="00AF6628"/>
    <w:rsid w:val="00AF737E"/>
    <w:rsid w:val="00B0055F"/>
    <w:rsid w:val="00B00BC8"/>
    <w:rsid w:val="00B00FEA"/>
    <w:rsid w:val="00B0150E"/>
    <w:rsid w:val="00B0164D"/>
    <w:rsid w:val="00B0195F"/>
    <w:rsid w:val="00B0217B"/>
    <w:rsid w:val="00B02A14"/>
    <w:rsid w:val="00B040CB"/>
    <w:rsid w:val="00B04402"/>
    <w:rsid w:val="00B05D77"/>
    <w:rsid w:val="00B060FC"/>
    <w:rsid w:val="00B067C8"/>
    <w:rsid w:val="00B06A4B"/>
    <w:rsid w:val="00B07053"/>
    <w:rsid w:val="00B077D6"/>
    <w:rsid w:val="00B10121"/>
    <w:rsid w:val="00B10155"/>
    <w:rsid w:val="00B113E0"/>
    <w:rsid w:val="00B11FED"/>
    <w:rsid w:val="00B126D8"/>
    <w:rsid w:val="00B12725"/>
    <w:rsid w:val="00B12BE5"/>
    <w:rsid w:val="00B12EE0"/>
    <w:rsid w:val="00B135E7"/>
    <w:rsid w:val="00B13872"/>
    <w:rsid w:val="00B139FD"/>
    <w:rsid w:val="00B143CC"/>
    <w:rsid w:val="00B15F32"/>
    <w:rsid w:val="00B16C14"/>
    <w:rsid w:val="00B17405"/>
    <w:rsid w:val="00B1746A"/>
    <w:rsid w:val="00B176ED"/>
    <w:rsid w:val="00B20977"/>
    <w:rsid w:val="00B21101"/>
    <w:rsid w:val="00B2401A"/>
    <w:rsid w:val="00B24527"/>
    <w:rsid w:val="00B2457C"/>
    <w:rsid w:val="00B24616"/>
    <w:rsid w:val="00B24955"/>
    <w:rsid w:val="00B25665"/>
    <w:rsid w:val="00B25ADE"/>
    <w:rsid w:val="00B25D91"/>
    <w:rsid w:val="00B26617"/>
    <w:rsid w:val="00B2669B"/>
    <w:rsid w:val="00B27822"/>
    <w:rsid w:val="00B27FE7"/>
    <w:rsid w:val="00B300F7"/>
    <w:rsid w:val="00B304A7"/>
    <w:rsid w:val="00B30E2A"/>
    <w:rsid w:val="00B313B5"/>
    <w:rsid w:val="00B32E66"/>
    <w:rsid w:val="00B33149"/>
    <w:rsid w:val="00B33700"/>
    <w:rsid w:val="00B338F2"/>
    <w:rsid w:val="00B34447"/>
    <w:rsid w:val="00B34B5E"/>
    <w:rsid w:val="00B356FF"/>
    <w:rsid w:val="00B369C7"/>
    <w:rsid w:val="00B36E23"/>
    <w:rsid w:val="00B37860"/>
    <w:rsid w:val="00B40376"/>
    <w:rsid w:val="00B41EB6"/>
    <w:rsid w:val="00B4217B"/>
    <w:rsid w:val="00B421F9"/>
    <w:rsid w:val="00B426C0"/>
    <w:rsid w:val="00B427D4"/>
    <w:rsid w:val="00B42B63"/>
    <w:rsid w:val="00B42C41"/>
    <w:rsid w:val="00B4372C"/>
    <w:rsid w:val="00B442BB"/>
    <w:rsid w:val="00B4478C"/>
    <w:rsid w:val="00B44A54"/>
    <w:rsid w:val="00B46329"/>
    <w:rsid w:val="00B463FE"/>
    <w:rsid w:val="00B467CC"/>
    <w:rsid w:val="00B47AEF"/>
    <w:rsid w:val="00B50521"/>
    <w:rsid w:val="00B51F3F"/>
    <w:rsid w:val="00B51FEB"/>
    <w:rsid w:val="00B520AD"/>
    <w:rsid w:val="00B52DF0"/>
    <w:rsid w:val="00B53522"/>
    <w:rsid w:val="00B53577"/>
    <w:rsid w:val="00B5419B"/>
    <w:rsid w:val="00B54E96"/>
    <w:rsid w:val="00B557A0"/>
    <w:rsid w:val="00B563E2"/>
    <w:rsid w:val="00B5691C"/>
    <w:rsid w:val="00B569E7"/>
    <w:rsid w:val="00B56C56"/>
    <w:rsid w:val="00B57AE5"/>
    <w:rsid w:val="00B607AF"/>
    <w:rsid w:val="00B6172B"/>
    <w:rsid w:val="00B61AA3"/>
    <w:rsid w:val="00B6227F"/>
    <w:rsid w:val="00B62469"/>
    <w:rsid w:val="00B628F8"/>
    <w:rsid w:val="00B62BEA"/>
    <w:rsid w:val="00B62CA6"/>
    <w:rsid w:val="00B62F81"/>
    <w:rsid w:val="00B63A57"/>
    <w:rsid w:val="00B63E69"/>
    <w:rsid w:val="00B63EFE"/>
    <w:rsid w:val="00B64165"/>
    <w:rsid w:val="00B6475C"/>
    <w:rsid w:val="00B64F58"/>
    <w:rsid w:val="00B6515A"/>
    <w:rsid w:val="00B66277"/>
    <w:rsid w:val="00B6729D"/>
    <w:rsid w:val="00B6755F"/>
    <w:rsid w:val="00B67A10"/>
    <w:rsid w:val="00B7049B"/>
    <w:rsid w:val="00B70856"/>
    <w:rsid w:val="00B70978"/>
    <w:rsid w:val="00B71CF0"/>
    <w:rsid w:val="00B721AB"/>
    <w:rsid w:val="00B72C37"/>
    <w:rsid w:val="00B74A95"/>
    <w:rsid w:val="00B75318"/>
    <w:rsid w:val="00B7533B"/>
    <w:rsid w:val="00B754AB"/>
    <w:rsid w:val="00B75DEB"/>
    <w:rsid w:val="00B760F8"/>
    <w:rsid w:val="00B76780"/>
    <w:rsid w:val="00B76C19"/>
    <w:rsid w:val="00B76F4E"/>
    <w:rsid w:val="00B77793"/>
    <w:rsid w:val="00B77B10"/>
    <w:rsid w:val="00B77FB1"/>
    <w:rsid w:val="00B81077"/>
    <w:rsid w:val="00B81C51"/>
    <w:rsid w:val="00B81DF8"/>
    <w:rsid w:val="00B81E53"/>
    <w:rsid w:val="00B825B0"/>
    <w:rsid w:val="00B82B11"/>
    <w:rsid w:val="00B834E6"/>
    <w:rsid w:val="00B83919"/>
    <w:rsid w:val="00B83D4E"/>
    <w:rsid w:val="00B84656"/>
    <w:rsid w:val="00B84823"/>
    <w:rsid w:val="00B85369"/>
    <w:rsid w:val="00B85FEF"/>
    <w:rsid w:val="00B867E2"/>
    <w:rsid w:val="00B86A02"/>
    <w:rsid w:val="00B87761"/>
    <w:rsid w:val="00B878F8"/>
    <w:rsid w:val="00B87D70"/>
    <w:rsid w:val="00B909A1"/>
    <w:rsid w:val="00B9434D"/>
    <w:rsid w:val="00B94600"/>
    <w:rsid w:val="00B94671"/>
    <w:rsid w:val="00B9481D"/>
    <w:rsid w:val="00B950CC"/>
    <w:rsid w:val="00B95985"/>
    <w:rsid w:val="00B97653"/>
    <w:rsid w:val="00BA139F"/>
    <w:rsid w:val="00BA1708"/>
    <w:rsid w:val="00BA1F2E"/>
    <w:rsid w:val="00BA2619"/>
    <w:rsid w:val="00BA2CFE"/>
    <w:rsid w:val="00BA317F"/>
    <w:rsid w:val="00BA3F7E"/>
    <w:rsid w:val="00BA4BF7"/>
    <w:rsid w:val="00BA5395"/>
    <w:rsid w:val="00BA6B00"/>
    <w:rsid w:val="00BA6DC5"/>
    <w:rsid w:val="00BA7D6A"/>
    <w:rsid w:val="00BB060E"/>
    <w:rsid w:val="00BB07C1"/>
    <w:rsid w:val="00BB21A0"/>
    <w:rsid w:val="00BB3A3E"/>
    <w:rsid w:val="00BB4B16"/>
    <w:rsid w:val="00BB556D"/>
    <w:rsid w:val="00BB557B"/>
    <w:rsid w:val="00BB5A2A"/>
    <w:rsid w:val="00BB5CCD"/>
    <w:rsid w:val="00BB5E63"/>
    <w:rsid w:val="00BB61FD"/>
    <w:rsid w:val="00BB6BC8"/>
    <w:rsid w:val="00BB7232"/>
    <w:rsid w:val="00BB7353"/>
    <w:rsid w:val="00BC01BE"/>
    <w:rsid w:val="00BC0451"/>
    <w:rsid w:val="00BC0748"/>
    <w:rsid w:val="00BC1375"/>
    <w:rsid w:val="00BC1512"/>
    <w:rsid w:val="00BC1728"/>
    <w:rsid w:val="00BC17CC"/>
    <w:rsid w:val="00BC19A4"/>
    <w:rsid w:val="00BC222B"/>
    <w:rsid w:val="00BC22EC"/>
    <w:rsid w:val="00BC279D"/>
    <w:rsid w:val="00BC2A97"/>
    <w:rsid w:val="00BC2AB2"/>
    <w:rsid w:val="00BC2C8C"/>
    <w:rsid w:val="00BC359B"/>
    <w:rsid w:val="00BC3D00"/>
    <w:rsid w:val="00BC40CC"/>
    <w:rsid w:val="00BC5431"/>
    <w:rsid w:val="00BC6926"/>
    <w:rsid w:val="00BC6A3D"/>
    <w:rsid w:val="00BC6EAA"/>
    <w:rsid w:val="00BC76A1"/>
    <w:rsid w:val="00BD0C54"/>
    <w:rsid w:val="00BD237C"/>
    <w:rsid w:val="00BD241D"/>
    <w:rsid w:val="00BD2762"/>
    <w:rsid w:val="00BD2D0C"/>
    <w:rsid w:val="00BD36D7"/>
    <w:rsid w:val="00BD4A8B"/>
    <w:rsid w:val="00BD5E1A"/>
    <w:rsid w:val="00BD6726"/>
    <w:rsid w:val="00BD68A3"/>
    <w:rsid w:val="00BD712D"/>
    <w:rsid w:val="00BE1417"/>
    <w:rsid w:val="00BE1D8D"/>
    <w:rsid w:val="00BE227F"/>
    <w:rsid w:val="00BE2A56"/>
    <w:rsid w:val="00BE2ED4"/>
    <w:rsid w:val="00BE385C"/>
    <w:rsid w:val="00BE3DE8"/>
    <w:rsid w:val="00BE549C"/>
    <w:rsid w:val="00BE609B"/>
    <w:rsid w:val="00BE6161"/>
    <w:rsid w:val="00BE7290"/>
    <w:rsid w:val="00BE7AC4"/>
    <w:rsid w:val="00BF0393"/>
    <w:rsid w:val="00BF0883"/>
    <w:rsid w:val="00BF107B"/>
    <w:rsid w:val="00BF1970"/>
    <w:rsid w:val="00BF2213"/>
    <w:rsid w:val="00BF2B85"/>
    <w:rsid w:val="00BF3082"/>
    <w:rsid w:val="00BF31A2"/>
    <w:rsid w:val="00BF3EF5"/>
    <w:rsid w:val="00BF45DF"/>
    <w:rsid w:val="00BF4B71"/>
    <w:rsid w:val="00BF4EED"/>
    <w:rsid w:val="00BF5294"/>
    <w:rsid w:val="00BF5541"/>
    <w:rsid w:val="00BF5718"/>
    <w:rsid w:val="00BF5A65"/>
    <w:rsid w:val="00BF679E"/>
    <w:rsid w:val="00BF769A"/>
    <w:rsid w:val="00BF78ED"/>
    <w:rsid w:val="00C0023B"/>
    <w:rsid w:val="00C00353"/>
    <w:rsid w:val="00C010B7"/>
    <w:rsid w:val="00C0186B"/>
    <w:rsid w:val="00C026C7"/>
    <w:rsid w:val="00C0378A"/>
    <w:rsid w:val="00C03B83"/>
    <w:rsid w:val="00C043AC"/>
    <w:rsid w:val="00C0475B"/>
    <w:rsid w:val="00C04B76"/>
    <w:rsid w:val="00C0739A"/>
    <w:rsid w:val="00C079CB"/>
    <w:rsid w:val="00C07FB5"/>
    <w:rsid w:val="00C10B7F"/>
    <w:rsid w:val="00C11670"/>
    <w:rsid w:val="00C11F4B"/>
    <w:rsid w:val="00C12862"/>
    <w:rsid w:val="00C12A2E"/>
    <w:rsid w:val="00C12A3B"/>
    <w:rsid w:val="00C12BC4"/>
    <w:rsid w:val="00C1325A"/>
    <w:rsid w:val="00C133A0"/>
    <w:rsid w:val="00C13772"/>
    <w:rsid w:val="00C13C9A"/>
    <w:rsid w:val="00C13D54"/>
    <w:rsid w:val="00C142B6"/>
    <w:rsid w:val="00C1459C"/>
    <w:rsid w:val="00C15C41"/>
    <w:rsid w:val="00C15EE2"/>
    <w:rsid w:val="00C161A7"/>
    <w:rsid w:val="00C16CEC"/>
    <w:rsid w:val="00C177BE"/>
    <w:rsid w:val="00C200C5"/>
    <w:rsid w:val="00C20630"/>
    <w:rsid w:val="00C2069A"/>
    <w:rsid w:val="00C209B8"/>
    <w:rsid w:val="00C20A56"/>
    <w:rsid w:val="00C20ADC"/>
    <w:rsid w:val="00C20D8A"/>
    <w:rsid w:val="00C21525"/>
    <w:rsid w:val="00C220B1"/>
    <w:rsid w:val="00C225FB"/>
    <w:rsid w:val="00C22B15"/>
    <w:rsid w:val="00C22CA9"/>
    <w:rsid w:val="00C2323F"/>
    <w:rsid w:val="00C2334D"/>
    <w:rsid w:val="00C2363E"/>
    <w:rsid w:val="00C2383B"/>
    <w:rsid w:val="00C238A8"/>
    <w:rsid w:val="00C23BE5"/>
    <w:rsid w:val="00C23E1B"/>
    <w:rsid w:val="00C24448"/>
    <w:rsid w:val="00C24507"/>
    <w:rsid w:val="00C2475C"/>
    <w:rsid w:val="00C254DE"/>
    <w:rsid w:val="00C25E7F"/>
    <w:rsid w:val="00C25F8E"/>
    <w:rsid w:val="00C274FC"/>
    <w:rsid w:val="00C3028C"/>
    <w:rsid w:val="00C30402"/>
    <w:rsid w:val="00C30531"/>
    <w:rsid w:val="00C3067C"/>
    <w:rsid w:val="00C3071D"/>
    <w:rsid w:val="00C323CC"/>
    <w:rsid w:val="00C32BBA"/>
    <w:rsid w:val="00C33315"/>
    <w:rsid w:val="00C34D63"/>
    <w:rsid w:val="00C357D2"/>
    <w:rsid w:val="00C35966"/>
    <w:rsid w:val="00C36049"/>
    <w:rsid w:val="00C3709A"/>
    <w:rsid w:val="00C37FB1"/>
    <w:rsid w:val="00C41228"/>
    <w:rsid w:val="00C4140B"/>
    <w:rsid w:val="00C417B5"/>
    <w:rsid w:val="00C41A23"/>
    <w:rsid w:val="00C4302F"/>
    <w:rsid w:val="00C43651"/>
    <w:rsid w:val="00C436BC"/>
    <w:rsid w:val="00C43C1A"/>
    <w:rsid w:val="00C43CFA"/>
    <w:rsid w:val="00C43FB9"/>
    <w:rsid w:val="00C454CB"/>
    <w:rsid w:val="00C45762"/>
    <w:rsid w:val="00C4686D"/>
    <w:rsid w:val="00C4791F"/>
    <w:rsid w:val="00C47B2A"/>
    <w:rsid w:val="00C50AB1"/>
    <w:rsid w:val="00C50F61"/>
    <w:rsid w:val="00C51560"/>
    <w:rsid w:val="00C51760"/>
    <w:rsid w:val="00C517AC"/>
    <w:rsid w:val="00C5199C"/>
    <w:rsid w:val="00C51D07"/>
    <w:rsid w:val="00C51FD6"/>
    <w:rsid w:val="00C526C0"/>
    <w:rsid w:val="00C5285D"/>
    <w:rsid w:val="00C53609"/>
    <w:rsid w:val="00C536EA"/>
    <w:rsid w:val="00C5376D"/>
    <w:rsid w:val="00C53EC7"/>
    <w:rsid w:val="00C54525"/>
    <w:rsid w:val="00C55415"/>
    <w:rsid w:val="00C556CD"/>
    <w:rsid w:val="00C55734"/>
    <w:rsid w:val="00C55EFC"/>
    <w:rsid w:val="00C56444"/>
    <w:rsid w:val="00C564B0"/>
    <w:rsid w:val="00C56B7B"/>
    <w:rsid w:val="00C576C8"/>
    <w:rsid w:val="00C57DF7"/>
    <w:rsid w:val="00C6024E"/>
    <w:rsid w:val="00C6034D"/>
    <w:rsid w:val="00C607C0"/>
    <w:rsid w:val="00C61219"/>
    <w:rsid w:val="00C61244"/>
    <w:rsid w:val="00C612B9"/>
    <w:rsid w:val="00C614FA"/>
    <w:rsid w:val="00C618AB"/>
    <w:rsid w:val="00C61C9B"/>
    <w:rsid w:val="00C625F6"/>
    <w:rsid w:val="00C62E93"/>
    <w:rsid w:val="00C62ED1"/>
    <w:rsid w:val="00C62FF9"/>
    <w:rsid w:val="00C63629"/>
    <w:rsid w:val="00C64ECB"/>
    <w:rsid w:val="00C64FFF"/>
    <w:rsid w:val="00C65179"/>
    <w:rsid w:val="00C651B2"/>
    <w:rsid w:val="00C65962"/>
    <w:rsid w:val="00C65AA9"/>
    <w:rsid w:val="00C65B1B"/>
    <w:rsid w:val="00C65CA6"/>
    <w:rsid w:val="00C663F6"/>
    <w:rsid w:val="00C66926"/>
    <w:rsid w:val="00C6765B"/>
    <w:rsid w:val="00C7013E"/>
    <w:rsid w:val="00C70252"/>
    <w:rsid w:val="00C70A3C"/>
    <w:rsid w:val="00C70EB1"/>
    <w:rsid w:val="00C71136"/>
    <w:rsid w:val="00C71A67"/>
    <w:rsid w:val="00C72668"/>
    <w:rsid w:val="00C733DB"/>
    <w:rsid w:val="00C7439E"/>
    <w:rsid w:val="00C743B8"/>
    <w:rsid w:val="00C748A8"/>
    <w:rsid w:val="00C757AA"/>
    <w:rsid w:val="00C75A07"/>
    <w:rsid w:val="00C75E82"/>
    <w:rsid w:val="00C7616E"/>
    <w:rsid w:val="00C7719C"/>
    <w:rsid w:val="00C771E4"/>
    <w:rsid w:val="00C800C8"/>
    <w:rsid w:val="00C80AD5"/>
    <w:rsid w:val="00C81914"/>
    <w:rsid w:val="00C81C9C"/>
    <w:rsid w:val="00C83189"/>
    <w:rsid w:val="00C83AFD"/>
    <w:rsid w:val="00C83E82"/>
    <w:rsid w:val="00C83EA8"/>
    <w:rsid w:val="00C8478F"/>
    <w:rsid w:val="00C84D31"/>
    <w:rsid w:val="00C85038"/>
    <w:rsid w:val="00C85525"/>
    <w:rsid w:val="00C85E3B"/>
    <w:rsid w:val="00C86315"/>
    <w:rsid w:val="00C8666F"/>
    <w:rsid w:val="00C86E3B"/>
    <w:rsid w:val="00C87553"/>
    <w:rsid w:val="00C876A8"/>
    <w:rsid w:val="00C9003B"/>
    <w:rsid w:val="00C9072F"/>
    <w:rsid w:val="00C90C0E"/>
    <w:rsid w:val="00C91584"/>
    <w:rsid w:val="00C922D3"/>
    <w:rsid w:val="00C92DE0"/>
    <w:rsid w:val="00C92E6F"/>
    <w:rsid w:val="00C93524"/>
    <w:rsid w:val="00C935F4"/>
    <w:rsid w:val="00C93A64"/>
    <w:rsid w:val="00C94C94"/>
    <w:rsid w:val="00C94E01"/>
    <w:rsid w:val="00C94FF6"/>
    <w:rsid w:val="00C95C44"/>
    <w:rsid w:val="00C96347"/>
    <w:rsid w:val="00C96D50"/>
    <w:rsid w:val="00C97AD8"/>
    <w:rsid w:val="00CA0593"/>
    <w:rsid w:val="00CA09AA"/>
    <w:rsid w:val="00CA0CBC"/>
    <w:rsid w:val="00CA0CC0"/>
    <w:rsid w:val="00CA10BF"/>
    <w:rsid w:val="00CA14D9"/>
    <w:rsid w:val="00CA1A41"/>
    <w:rsid w:val="00CA1E5B"/>
    <w:rsid w:val="00CA3645"/>
    <w:rsid w:val="00CA3C46"/>
    <w:rsid w:val="00CA3E7F"/>
    <w:rsid w:val="00CA402D"/>
    <w:rsid w:val="00CA4B62"/>
    <w:rsid w:val="00CA677C"/>
    <w:rsid w:val="00CA67CE"/>
    <w:rsid w:val="00CA6813"/>
    <w:rsid w:val="00CA6882"/>
    <w:rsid w:val="00CA7241"/>
    <w:rsid w:val="00CA760D"/>
    <w:rsid w:val="00CA7C20"/>
    <w:rsid w:val="00CB02CA"/>
    <w:rsid w:val="00CB05E7"/>
    <w:rsid w:val="00CB0A50"/>
    <w:rsid w:val="00CB0B31"/>
    <w:rsid w:val="00CB0CCD"/>
    <w:rsid w:val="00CB1E87"/>
    <w:rsid w:val="00CB285B"/>
    <w:rsid w:val="00CB2B67"/>
    <w:rsid w:val="00CB3191"/>
    <w:rsid w:val="00CB3BA7"/>
    <w:rsid w:val="00CB3BC4"/>
    <w:rsid w:val="00CB4081"/>
    <w:rsid w:val="00CB448C"/>
    <w:rsid w:val="00CB535C"/>
    <w:rsid w:val="00CB53B8"/>
    <w:rsid w:val="00CB55D8"/>
    <w:rsid w:val="00CB5C2D"/>
    <w:rsid w:val="00CB5CDD"/>
    <w:rsid w:val="00CB6D52"/>
    <w:rsid w:val="00CB7E11"/>
    <w:rsid w:val="00CB7EE0"/>
    <w:rsid w:val="00CC2328"/>
    <w:rsid w:val="00CC2806"/>
    <w:rsid w:val="00CC2CC9"/>
    <w:rsid w:val="00CC3986"/>
    <w:rsid w:val="00CC40F0"/>
    <w:rsid w:val="00CC419B"/>
    <w:rsid w:val="00CC438B"/>
    <w:rsid w:val="00CC4BAF"/>
    <w:rsid w:val="00CC4E58"/>
    <w:rsid w:val="00CC5007"/>
    <w:rsid w:val="00CC50E4"/>
    <w:rsid w:val="00CC561A"/>
    <w:rsid w:val="00CC6E27"/>
    <w:rsid w:val="00CC70C3"/>
    <w:rsid w:val="00CC71A7"/>
    <w:rsid w:val="00CD041E"/>
    <w:rsid w:val="00CD09A5"/>
    <w:rsid w:val="00CD0D53"/>
    <w:rsid w:val="00CD0E92"/>
    <w:rsid w:val="00CD173C"/>
    <w:rsid w:val="00CD2EAC"/>
    <w:rsid w:val="00CD39B0"/>
    <w:rsid w:val="00CD3D6E"/>
    <w:rsid w:val="00CD3FC9"/>
    <w:rsid w:val="00CD47D8"/>
    <w:rsid w:val="00CD4A2B"/>
    <w:rsid w:val="00CD4B0F"/>
    <w:rsid w:val="00CD4C15"/>
    <w:rsid w:val="00CD5175"/>
    <w:rsid w:val="00CD592E"/>
    <w:rsid w:val="00CD5A6A"/>
    <w:rsid w:val="00CD5BFB"/>
    <w:rsid w:val="00CD61C3"/>
    <w:rsid w:val="00CD6276"/>
    <w:rsid w:val="00CD62D0"/>
    <w:rsid w:val="00CD68D4"/>
    <w:rsid w:val="00CD6DEC"/>
    <w:rsid w:val="00CE0A99"/>
    <w:rsid w:val="00CE106D"/>
    <w:rsid w:val="00CE1D2F"/>
    <w:rsid w:val="00CE1DA7"/>
    <w:rsid w:val="00CE2724"/>
    <w:rsid w:val="00CE30B5"/>
    <w:rsid w:val="00CE338F"/>
    <w:rsid w:val="00CE3585"/>
    <w:rsid w:val="00CE499B"/>
    <w:rsid w:val="00CE4CB0"/>
    <w:rsid w:val="00CE4CF4"/>
    <w:rsid w:val="00CE4F53"/>
    <w:rsid w:val="00CE5F71"/>
    <w:rsid w:val="00CE6172"/>
    <w:rsid w:val="00CE6189"/>
    <w:rsid w:val="00CE64B1"/>
    <w:rsid w:val="00CE6968"/>
    <w:rsid w:val="00CE7CC1"/>
    <w:rsid w:val="00CF008A"/>
    <w:rsid w:val="00CF0337"/>
    <w:rsid w:val="00CF0832"/>
    <w:rsid w:val="00CF0C79"/>
    <w:rsid w:val="00CF1F3E"/>
    <w:rsid w:val="00CF2EAE"/>
    <w:rsid w:val="00CF3413"/>
    <w:rsid w:val="00CF396C"/>
    <w:rsid w:val="00CF636A"/>
    <w:rsid w:val="00CF6737"/>
    <w:rsid w:val="00CF68F1"/>
    <w:rsid w:val="00CF6914"/>
    <w:rsid w:val="00CF73BA"/>
    <w:rsid w:val="00CF7FD6"/>
    <w:rsid w:val="00D01E14"/>
    <w:rsid w:val="00D0229A"/>
    <w:rsid w:val="00D023B4"/>
    <w:rsid w:val="00D024A3"/>
    <w:rsid w:val="00D02CF7"/>
    <w:rsid w:val="00D030AC"/>
    <w:rsid w:val="00D031B6"/>
    <w:rsid w:val="00D034EA"/>
    <w:rsid w:val="00D035E8"/>
    <w:rsid w:val="00D03629"/>
    <w:rsid w:val="00D03EE9"/>
    <w:rsid w:val="00D04077"/>
    <w:rsid w:val="00D041B7"/>
    <w:rsid w:val="00D05D1E"/>
    <w:rsid w:val="00D06C0C"/>
    <w:rsid w:val="00D07120"/>
    <w:rsid w:val="00D075CA"/>
    <w:rsid w:val="00D1125E"/>
    <w:rsid w:val="00D116D2"/>
    <w:rsid w:val="00D11DFA"/>
    <w:rsid w:val="00D11F0C"/>
    <w:rsid w:val="00D12D12"/>
    <w:rsid w:val="00D13AF5"/>
    <w:rsid w:val="00D143BC"/>
    <w:rsid w:val="00D15000"/>
    <w:rsid w:val="00D15C90"/>
    <w:rsid w:val="00D15D40"/>
    <w:rsid w:val="00D16D81"/>
    <w:rsid w:val="00D2085F"/>
    <w:rsid w:val="00D20A1F"/>
    <w:rsid w:val="00D20B3D"/>
    <w:rsid w:val="00D212A0"/>
    <w:rsid w:val="00D21C75"/>
    <w:rsid w:val="00D21F1A"/>
    <w:rsid w:val="00D23E0F"/>
    <w:rsid w:val="00D244C5"/>
    <w:rsid w:val="00D24C81"/>
    <w:rsid w:val="00D25316"/>
    <w:rsid w:val="00D2536D"/>
    <w:rsid w:val="00D25C20"/>
    <w:rsid w:val="00D26A0B"/>
    <w:rsid w:val="00D26C3B"/>
    <w:rsid w:val="00D26D19"/>
    <w:rsid w:val="00D27B49"/>
    <w:rsid w:val="00D27ED7"/>
    <w:rsid w:val="00D319CE"/>
    <w:rsid w:val="00D31D99"/>
    <w:rsid w:val="00D33C95"/>
    <w:rsid w:val="00D34779"/>
    <w:rsid w:val="00D34895"/>
    <w:rsid w:val="00D3551E"/>
    <w:rsid w:val="00D35C8A"/>
    <w:rsid w:val="00D3629B"/>
    <w:rsid w:val="00D36A7E"/>
    <w:rsid w:val="00D37C43"/>
    <w:rsid w:val="00D40CA7"/>
    <w:rsid w:val="00D42DE0"/>
    <w:rsid w:val="00D42FEE"/>
    <w:rsid w:val="00D4381C"/>
    <w:rsid w:val="00D43DBB"/>
    <w:rsid w:val="00D4492A"/>
    <w:rsid w:val="00D4711D"/>
    <w:rsid w:val="00D47C9B"/>
    <w:rsid w:val="00D500F8"/>
    <w:rsid w:val="00D50F11"/>
    <w:rsid w:val="00D51296"/>
    <w:rsid w:val="00D515EA"/>
    <w:rsid w:val="00D51D01"/>
    <w:rsid w:val="00D525AF"/>
    <w:rsid w:val="00D52D95"/>
    <w:rsid w:val="00D53C44"/>
    <w:rsid w:val="00D54E0D"/>
    <w:rsid w:val="00D55375"/>
    <w:rsid w:val="00D5546E"/>
    <w:rsid w:val="00D55694"/>
    <w:rsid w:val="00D558B1"/>
    <w:rsid w:val="00D563FF"/>
    <w:rsid w:val="00D56865"/>
    <w:rsid w:val="00D56A10"/>
    <w:rsid w:val="00D56CE7"/>
    <w:rsid w:val="00D573ED"/>
    <w:rsid w:val="00D616C4"/>
    <w:rsid w:val="00D61D15"/>
    <w:rsid w:val="00D6334F"/>
    <w:rsid w:val="00D635A1"/>
    <w:rsid w:val="00D63D05"/>
    <w:rsid w:val="00D63E42"/>
    <w:rsid w:val="00D6515B"/>
    <w:rsid w:val="00D654A4"/>
    <w:rsid w:val="00D66583"/>
    <w:rsid w:val="00D66846"/>
    <w:rsid w:val="00D7054C"/>
    <w:rsid w:val="00D7078C"/>
    <w:rsid w:val="00D713DF"/>
    <w:rsid w:val="00D71BE5"/>
    <w:rsid w:val="00D724FF"/>
    <w:rsid w:val="00D726FF"/>
    <w:rsid w:val="00D743F4"/>
    <w:rsid w:val="00D7574A"/>
    <w:rsid w:val="00D75F15"/>
    <w:rsid w:val="00D76C57"/>
    <w:rsid w:val="00D76C90"/>
    <w:rsid w:val="00D770A3"/>
    <w:rsid w:val="00D772D0"/>
    <w:rsid w:val="00D777CA"/>
    <w:rsid w:val="00D807B5"/>
    <w:rsid w:val="00D80DE2"/>
    <w:rsid w:val="00D81198"/>
    <w:rsid w:val="00D811AF"/>
    <w:rsid w:val="00D81877"/>
    <w:rsid w:val="00D825EB"/>
    <w:rsid w:val="00D82804"/>
    <w:rsid w:val="00D82CD0"/>
    <w:rsid w:val="00D84482"/>
    <w:rsid w:val="00D85454"/>
    <w:rsid w:val="00D86301"/>
    <w:rsid w:val="00D86761"/>
    <w:rsid w:val="00D868EC"/>
    <w:rsid w:val="00D86988"/>
    <w:rsid w:val="00D86D0D"/>
    <w:rsid w:val="00D86FC4"/>
    <w:rsid w:val="00D906D8"/>
    <w:rsid w:val="00D90CCB"/>
    <w:rsid w:val="00D90E27"/>
    <w:rsid w:val="00D918CD"/>
    <w:rsid w:val="00D91916"/>
    <w:rsid w:val="00D92211"/>
    <w:rsid w:val="00D9222F"/>
    <w:rsid w:val="00D9268D"/>
    <w:rsid w:val="00D935AC"/>
    <w:rsid w:val="00D93DCF"/>
    <w:rsid w:val="00D9435C"/>
    <w:rsid w:val="00D95894"/>
    <w:rsid w:val="00D95F1F"/>
    <w:rsid w:val="00D9756A"/>
    <w:rsid w:val="00D976F7"/>
    <w:rsid w:val="00DA14E9"/>
    <w:rsid w:val="00DA15C5"/>
    <w:rsid w:val="00DA187C"/>
    <w:rsid w:val="00DA1BA2"/>
    <w:rsid w:val="00DA20BA"/>
    <w:rsid w:val="00DA2989"/>
    <w:rsid w:val="00DA3555"/>
    <w:rsid w:val="00DA383A"/>
    <w:rsid w:val="00DA4410"/>
    <w:rsid w:val="00DA456A"/>
    <w:rsid w:val="00DA4A7C"/>
    <w:rsid w:val="00DA4E21"/>
    <w:rsid w:val="00DA5752"/>
    <w:rsid w:val="00DA5EBC"/>
    <w:rsid w:val="00DA6610"/>
    <w:rsid w:val="00DA67B6"/>
    <w:rsid w:val="00DA695E"/>
    <w:rsid w:val="00DB0AF1"/>
    <w:rsid w:val="00DB1454"/>
    <w:rsid w:val="00DB238C"/>
    <w:rsid w:val="00DB2928"/>
    <w:rsid w:val="00DB295A"/>
    <w:rsid w:val="00DB2D8C"/>
    <w:rsid w:val="00DB346B"/>
    <w:rsid w:val="00DB35AE"/>
    <w:rsid w:val="00DB3A45"/>
    <w:rsid w:val="00DB3E8E"/>
    <w:rsid w:val="00DB4281"/>
    <w:rsid w:val="00DB4372"/>
    <w:rsid w:val="00DB4EC2"/>
    <w:rsid w:val="00DB5100"/>
    <w:rsid w:val="00DB5A92"/>
    <w:rsid w:val="00DB6BCE"/>
    <w:rsid w:val="00DB7B99"/>
    <w:rsid w:val="00DC0180"/>
    <w:rsid w:val="00DC0315"/>
    <w:rsid w:val="00DC0ACE"/>
    <w:rsid w:val="00DC0DBD"/>
    <w:rsid w:val="00DC0EA0"/>
    <w:rsid w:val="00DC0F31"/>
    <w:rsid w:val="00DC16D4"/>
    <w:rsid w:val="00DC20C7"/>
    <w:rsid w:val="00DC2A9C"/>
    <w:rsid w:val="00DC36A4"/>
    <w:rsid w:val="00DC39E4"/>
    <w:rsid w:val="00DC42C2"/>
    <w:rsid w:val="00DC636F"/>
    <w:rsid w:val="00DC678B"/>
    <w:rsid w:val="00DC7B9F"/>
    <w:rsid w:val="00DD0A6C"/>
    <w:rsid w:val="00DD488C"/>
    <w:rsid w:val="00DD48B2"/>
    <w:rsid w:val="00DD4C1B"/>
    <w:rsid w:val="00DD4FB8"/>
    <w:rsid w:val="00DD5163"/>
    <w:rsid w:val="00DD5340"/>
    <w:rsid w:val="00DD5602"/>
    <w:rsid w:val="00DD6BB0"/>
    <w:rsid w:val="00DD6CE9"/>
    <w:rsid w:val="00DD6DC1"/>
    <w:rsid w:val="00DD6E31"/>
    <w:rsid w:val="00DD7136"/>
    <w:rsid w:val="00DD74B4"/>
    <w:rsid w:val="00DD768A"/>
    <w:rsid w:val="00DD7E13"/>
    <w:rsid w:val="00DE00F1"/>
    <w:rsid w:val="00DE00F9"/>
    <w:rsid w:val="00DE17AF"/>
    <w:rsid w:val="00DE1896"/>
    <w:rsid w:val="00DE19AF"/>
    <w:rsid w:val="00DE1AAF"/>
    <w:rsid w:val="00DE1F52"/>
    <w:rsid w:val="00DE377A"/>
    <w:rsid w:val="00DE391A"/>
    <w:rsid w:val="00DE3A09"/>
    <w:rsid w:val="00DE3A2B"/>
    <w:rsid w:val="00DE496B"/>
    <w:rsid w:val="00DE4E4E"/>
    <w:rsid w:val="00DE612C"/>
    <w:rsid w:val="00DE62E9"/>
    <w:rsid w:val="00DE6F4E"/>
    <w:rsid w:val="00DE73E2"/>
    <w:rsid w:val="00DF0583"/>
    <w:rsid w:val="00DF0CAD"/>
    <w:rsid w:val="00DF0F94"/>
    <w:rsid w:val="00DF1A45"/>
    <w:rsid w:val="00DF1C8C"/>
    <w:rsid w:val="00DF20DD"/>
    <w:rsid w:val="00DF23E9"/>
    <w:rsid w:val="00DF2B02"/>
    <w:rsid w:val="00DF3246"/>
    <w:rsid w:val="00DF42AE"/>
    <w:rsid w:val="00DF4B95"/>
    <w:rsid w:val="00DF5683"/>
    <w:rsid w:val="00DF5A62"/>
    <w:rsid w:val="00DF5C80"/>
    <w:rsid w:val="00DF6054"/>
    <w:rsid w:val="00DF625A"/>
    <w:rsid w:val="00DF652D"/>
    <w:rsid w:val="00DF6B2E"/>
    <w:rsid w:val="00DF7A6D"/>
    <w:rsid w:val="00DF7ED8"/>
    <w:rsid w:val="00E00F76"/>
    <w:rsid w:val="00E0164E"/>
    <w:rsid w:val="00E01912"/>
    <w:rsid w:val="00E01953"/>
    <w:rsid w:val="00E02434"/>
    <w:rsid w:val="00E026FD"/>
    <w:rsid w:val="00E027FC"/>
    <w:rsid w:val="00E02F6E"/>
    <w:rsid w:val="00E03BBF"/>
    <w:rsid w:val="00E03D54"/>
    <w:rsid w:val="00E043A5"/>
    <w:rsid w:val="00E05680"/>
    <w:rsid w:val="00E05B3C"/>
    <w:rsid w:val="00E06444"/>
    <w:rsid w:val="00E064FD"/>
    <w:rsid w:val="00E076C3"/>
    <w:rsid w:val="00E106B8"/>
    <w:rsid w:val="00E10724"/>
    <w:rsid w:val="00E10ED8"/>
    <w:rsid w:val="00E10F6A"/>
    <w:rsid w:val="00E11696"/>
    <w:rsid w:val="00E11BE5"/>
    <w:rsid w:val="00E1299F"/>
    <w:rsid w:val="00E13387"/>
    <w:rsid w:val="00E13B95"/>
    <w:rsid w:val="00E13E19"/>
    <w:rsid w:val="00E13F81"/>
    <w:rsid w:val="00E143D2"/>
    <w:rsid w:val="00E1610B"/>
    <w:rsid w:val="00E16274"/>
    <w:rsid w:val="00E17599"/>
    <w:rsid w:val="00E1776E"/>
    <w:rsid w:val="00E17888"/>
    <w:rsid w:val="00E20A63"/>
    <w:rsid w:val="00E20E75"/>
    <w:rsid w:val="00E2131E"/>
    <w:rsid w:val="00E21FC6"/>
    <w:rsid w:val="00E225FE"/>
    <w:rsid w:val="00E22814"/>
    <w:rsid w:val="00E2290A"/>
    <w:rsid w:val="00E22DE1"/>
    <w:rsid w:val="00E22F02"/>
    <w:rsid w:val="00E23240"/>
    <w:rsid w:val="00E23362"/>
    <w:rsid w:val="00E23417"/>
    <w:rsid w:val="00E2417F"/>
    <w:rsid w:val="00E24204"/>
    <w:rsid w:val="00E24C30"/>
    <w:rsid w:val="00E2790C"/>
    <w:rsid w:val="00E27D72"/>
    <w:rsid w:val="00E30383"/>
    <w:rsid w:val="00E30B54"/>
    <w:rsid w:val="00E30B7E"/>
    <w:rsid w:val="00E30C28"/>
    <w:rsid w:val="00E312C8"/>
    <w:rsid w:val="00E31432"/>
    <w:rsid w:val="00E31D6F"/>
    <w:rsid w:val="00E3205A"/>
    <w:rsid w:val="00E3234F"/>
    <w:rsid w:val="00E32359"/>
    <w:rsid w:val="00E324F2"/>
    <w:rsid w:val="00E32B3F"/>
    <w:rsid w:val="00E32F60"/>
    <w:rsid w:val="00E36917"/>
    <w:rsid w:val="00E37B3E"/>
    <w:rsid w:val="00E41232"/>
    <w:rsid w:val="00E41A77"/>
    <w:rsid w:val="00E41E76"/>
    <w:rsid w:val="00E421C7"/>
    <w:rsid w:val="00E428BF"/>
    <w:rsid w:val="00E4335D"/>
    <w:rsid w:val="00E43D2A"/>
    <w:rsid w:val="00E44A9C"/>
    <w:rsid w:val="00E452C1"/>
    <w:rsid w:val="00E45433"/>
    <w:rsid w:val="00E45ACA"/>
    <w:rsid w:val="00E4619F"/>
    <w:rsid w:val="00E4627A"/>
    <w:rsid w:val="00E475CD"/>
    <w:rsid w:val="00E50081"/>
    <w:rsid w:val="00E51442"/>
    <w:rsid w:val="00E52374"/>
    <w:rsid w:val="00E52779"/>
    <w:rsid w:val="00E52DE9"/>
    <w:rsid w:val="00E52E46"/>
    <w:rsid w:val="00E53DBE"/>
    <w:rsid w:val="00E53FF6"/>
    <w:rsid w:val="00E54233"/>
    <w:rsid w:val="00E54780"/>
    <w:rsid w:val="00E547D9"/>
    <w:rsid w:val="00E54E12"/>
    <w:rsid w:val="00E5564D"/>
    <w:rsid w:val="00E55D2B"/>
    <w:rsid w:val="00E57954"/>
    <w:rsid w:val="00E57A3C"/>
    <w:rsid w:val="00E57E8B"/>
    <w:rsid w:val="00E60943"/>
    <w:rsid w:val="00E622D7"/>
    <w:rsid w:val="00E637A4"/>
    <w:rsid w:val="00E640FE"/>
    <w:rsid w:val="00E64344"/>
    <w:rsid w:val="00E656A3"/>
    <w:rsid w:val="00E65A97"/>
    <w:rsid w:val="00E666D7"/>
    <w:rsid w:val="00E67094"/>
    <w:rsid w:val="00E6726C"/>
    <w:rsid w:val="00E67278"/>
    <w:rsid w:val="00E67584"/>
    <w:rsid w:val="00E704F6"/>
    <w:rsid w:val="00E70688"/>
    <w:rsid w:val="00E7105D"/>
    <w:rsid w:val="00E71764"/>
    <w:rsid w:val="00E7194D"/>
    <w:rsid w:val="00E71D9D"/>
    <w:rsid w:val="00E71DF1"/>
    <w:rsid w:val="00E7260B"/>
    <w:rsid w:val="00E72BD7"/>
    <w:rsid w:val="00E72FC5"/>
    <w:rsid w:val="00E74217"/>
    <w:rsid w:val="00E744CA"/>
    <w:rsid w:val="00E747D6"/>
    <w:rsid w:val="00E752E3"/>
    <w:rsid w:val="00E755EF"/>
    <w:rsid w:val="00E75A3E"/>
    <w:rsid w:val="00E75FD2"/>
    <w:rsid w:val="00E761BF"/>
    <w:rsid w:val="00E773E0"/>
    <w:rsid w:val="00E77B63"/>
    <w:rsid w:val="00E80353"/>
    <w:rsid w:val="00E8127B"/>
    <w:rsid w:val="00E815B5"/>
    <w:rsid w:val="00E8198F"/>
    <w:rsid w:val="00E81E03"/>
    <w:rsid w:val="00E82B5C"/>
    <w:rsid w:val="00E82D98"/>
    <w:rsid w:val="00E839AC"/>
    <w:rsid w:val="00E83C7C"/>
    <w:rsid w:val="00E868F4"/>
    <w:rsid w:val="00E869FE"/>
    <w:rsid w:val="00E87192"/>
    <w:rsid w:val="00E87BCA"/>
    <w:rsid w:val="00E9022C"/>
    <w:rsid w:val="00E90B11"/>
    <w:rsid w:val="00E91217"/>
    <w:rsid w:val="00E91624"/>
    <w:rsid w:val="00E92162"/>
    <w:rsid w:val="00E93131"/>
    <w:rsid w:val="00E93677"/>
    <w:rsid w:val="00E93F06"/>
    <w:rsid w:val="00E93FBB"/>
    <w:rsid w:val="00E943B6"/>
    <w:rsid w:val="00E94912"/>
    <w:rsid w:val="00E94B7A"/>
    <w:rsid w:val="00E960FD"/>
    <w:rsid w:val="00E96476"/>
    <w:rsid w:val="00E96D14"/>
    <w:rsid w:val="00E9711D"/>
    <w:rsid w:val="00E975ED"/>
    <w:rsid w:val="00EA1063"/>
    <w:rsid w:val="00EA17B5"/>
    <w:rsid w:val="00EA2491"/>
    <w:rsid w:val="00EA2F05"/>
    <w:rsid w:val="00EA2F0D"/>
    <w:rsid w:val="00EA4B2A"/>
    <w:rsid w:val="00EA4C4E"/>
    <w:rsid w:val="00EA5516"/>
    <w:rsid w:val="00EA56BD"/>
    <w:rsid w:val="00EA5D3A"/>
    <w:rsid w:val="00EA6A56"/>
    <w:rsid w:val="00EA6A62"/>
    <w:rsid w:val="00EA7690"/>
    <w:rsid w:val="00EB00F5"/>
    <w:rsid w:val="00EB0D31"/>
    <w:rsid w:val="00EB11A1"/>
    <w:rsid w:val="00EB126B"/>
    <w:rsid w:val="00EB16E3"/>
    <w:rsid w:val="00EB1A20"/>
    <w:rsid w:val="00EB1E50"/>
    <w:rsid w:val="00EB27E2"/>
    <w:rsid w:val="00EB2AB3"/>
    <w:rsid w:val="00EB32E7"/>
    <w:rsid w:val="00EB3EEC"/>
    <w:rsid w:val="00EB4761"/>
    <w:rsid w:val="00EB5159"/>
    <w:rsid w:val="00EB60D1"/>
    <w:rsid w:val="00EB6F27"/>
    <w:rsid w:val="00EB775D"/>
    <w:rsid w:val="00EB78F6"/>
    <w:rsid w:val="00EB7E8C"/>
    <w:rsid w:val="00EC0184"/>
    <w:rsid w:val="00EC09A9"/>
    <w:rsid w:val="00EC1819"/>
    <w:rsid w:val="00EC2F11"/>
    <w:rsid w:val="00EC314D"/>
    <w:rsid w:val="00EC376B"/>
    <w:rsid w:val="00EC4C04"/>
    <w:rsid w:val="00ED194D"/>
    <w:rsid w:val="00ED1AE6"/>
    <w:rsid w:val="00ED1F74"/>
    <w:rsid w:val="00ED1F87"/>
    <w:rsid w:val="00ED2F80"/>
    <w:rsid w:val="00ED3429"/>
    <w:rsid w:val="00ED3842"/>
    <w:rsid w:val="00ED397A"/>
    <w:rsid w:val="00ED3A8F"/>
    <w:rsid w:val="00ED479A"/>
    <w:rsid w:val="00ED5E5F"/>
    <w:rsid w:val="00ED658B"/>
    <w:rsid w:val="00ED6976"/>
    <w:rsid w:val="00ED6BB1"/>
    <w:rsid w:val="00ED75BE"/>
    <w:rsid w:val="00EE005D"/>
    <w:rsid w:val="00EE05F2"/>
    <w:rsid w:val="00EE0642"/>
    <w:rsid w:val="00EE06D8"/>
    <w:rsid w:val="00EE0C1D"/>
    <w:rsid w:val="00EE2CBC"/>
    <w:rsid w:val="00EE2DE4"/>
    <w:rsid w:val="00EE3C7F"/>
    <w:rsid w:val="00EE3CD0"/>
    <w:rsid w:val="00EE3EED"/>
    <w:rsid w:val="00EE4265"/>
    <w:rsid w:val="00EE42DD"/>
    <w:rsid w:val="00EE48CC"/>
    <w:rsid w:val="00EE4975"/>
    <w:rsid w:val="00EE57B2"/>
    <w:rsid w:val="00EE6156"/>
    <w:rsid w:val="00EE62CF"/>
    <w:rsid w:val="00EE6D5F"/>
    <w:rsid w:val="00EE75D1"/>
    <w:rsid w:val="00EF05ED"/>
    <w:rsid w:val="00EF1119"/>
    <w:rsid w:val="00EF2A0C"/>
    <w:rsid w:val="00EF2A37"/>
    <w:rsid w:val="00EF2CE2"/>
    <w:rsid w:val="00EF3968"/>
    <w:rsid w:val="00EF416B"/>
    <w:rsid w:val="00EF447B"/>
    <w:rsid w:val="00EF517F"/>
    <w:rsid w:val="00EF52C9"/>
    <w:rsid w:val="00EF57D7"/>
    <w:rsid w:val="00EF5A1E"/>
    <w:rsid w:val="00EF6A47"/>
    <w:rsid w:val="00EF72C2"/>
    <w:rsid w:val="00EF7B2B"/>
    <w:rsid w:val="00EF7F1D"/>
    <w:rsid w:val="00F00AE2"/>
    <w:rsid w:val="00F01053"/>
    <w:rsid w:val="00F02157"/>
    <w:rsid w:val="00F02446"/>
    <w:rsid w:val="00F03E0A"/>
    <w:rsid w:val="00F049C5"/>
    <w:rsid w:val="00F05F7D"/>
    <w:rsid w:val="00F06626"/>
    <w:rsid w:val="00F06C69"/>
    <w:rsid w:val="00F07023"/>
    <w:rsid w:val="00F07D98"/>
    <w:rsid w:val="00F07F76"/>
    <w:rsid w:val="00F1088B"/>
    <w:rsid w:val="00F10CA8"/>
    <w:rsid w:val="00F1303B"/>
    <w:rsid w:val="00F1362F"/>
    <w:rsid w:val="00F136FE"/>
    <w:rsid w:val="00F14858"/>
    <w:rsid w:val="00F14AF7"/>
    <w:rsid w:val="00F14F93"/>
    <w:rsid w:val="00F152CB"/>
    <w:rsid w:val="00F15407"/>
    <w:rsid w:val="00F15AA2"/>
    <w:rsid w:val="00F1694B"/>
    <w:rsid w:val="00F17E49"/>
    <w:rsid w:val="00F20CCC"/>
    <w:rsid w:val="00F20D85"/>
    <w:rsid w:val="00F214C8"/>
    <w:rsid w:val="00F21980"/>
    <w:rsid w:val="00F22E52"/>
    <w:rsid w:val="00F2330D"/>
    <w:rsid w:val="00F242D6"/>
    <w:rsid w:val="00F25088"/>
    <w:rsid w:val="00F254FF"/>
    <w:rsid w:val="00F25CD6"/>
    <w:rsid w:val="00F25E3F"/>
    <w:rsid w:val="00F25FDC"/>
    <w:rsid w:val="00F268BE"/>
    <w:rsid w:val="00F27072"/>
    <w:rsid w:val="00F27581"/>
    <w:rsid w:val="00F276DF"/>
    <w:rsid w:val="00F30297"/>
    <w:rsid w:val="00F30532"/>
    <w:rsid w:val="00F308F8"/>
    <w:rsid w:val="00F30D99"/>
    <w:rsid w:val="00F30DBE"/>
    <w:rsid w:val="00F32D10"/>
    <w:rsid w:val="00F32E07"/>
    <w:rsid w:val="00F32F89"/>
    <w:rsid w:val="00F33769"/>
    <w:rsid w:val="00F343B6"/>
    <w:rsid w:val="00F3447F"/>
    <w:rsid w:val="00F34A89"/>
    <w:rsid w:val="00F34F39"/>
    <w:rsid w:val="00F350DF"/>
    <w:rsid w:val="00F354A8"/>
    <w:rsid w:val="00F35AE4"/>
    <w:rsid w:val="00F36103"/>
    <w:rsid w:val="00F3652C"/>
    <w:rsid w:val="00F36AB0"/>
    <w:rsid w:val="00F40A38"/>
    <w:rsid w:val="00F41147"/>
    <w:rsid w:val="00F4136A"/>
    <w:rsid w:val="00F41FD2"/>
    <w:rsid w:val="00F4216D"/>
    <w:rsid w:val="00F42517"/>
    <w:rsid w:val="00F428FD"/>
    <w:rsid w:val="00F436D0"/>
    <w:rsid w:val="00F444A1"/>
    <w:rsid w:val="00F44651"/>
    <w:rsid w:val="00F446C4"/>
    <w:rsid w:val="00F44BD6"/>
    <w:rsid w:val="00F456CC"/>
    <w:rsid w:val="00F46ECA"/>
    <w:rsid w:val="00F47114"/>
    <w:rsid w:val="00F4750B"/>
    <w:rsid w:val="00F50EF0"/>
    <w:rsid w:val="00F51CA1"/>
    <w:rsid w:val="00F5310E"/>
    <w:rsid w:val="00F5380E"/>
    <w:rsid w:val="00F541E4"/>
    <w:rsid w:val="00F549BC"/>
    <w:rsid w:val="00F54A05"/>
    <w:rsid w:val="00F54B5A"/>
    <w:rsid w:val="00F54D18"/>
    <w:rsid w:val="00F54E98"/>
    <w:rsid w:val="00F55222"/>
    <w:rsid w:val="00F557E0"/>
    <w:rsid w:val="00F565F9"/>
    <w:rsid w:val="00F56E86"/>
    <w:rsid w:val="00F6015E"/>
    <w:rsid w:val="00F60BD9"/>
    <w:rsid w:val="00F60E3D"/>
    <w:rsid w:val="00F61272"/>
    <w:rsid w:val="00F61BD6"/>
    <w:rsid w:val="00F621DE"/>
    <w:rsid w:val="00F6290C"/>
    <w:rsid w:val="00F62A9C"/>
    <w:rsid w:val="00F637AF"/>
    <w:rsid w:val="00F63A0C"/>
    <w:rsid w:val="00F63C72"/>
    <w:rsid w:val="00F641C9"/>
    <w:rsid w:val="00F6474D"/>
    <w:rsid w:val="00F6490D"/>
    <w:rsid w:val="00F64DE7"/>
    <w:rsid w:val="00F6620E"/>
    <w:rsid w:val="00F6646A"/>
    <w:rsid w:val="00F66630"/>
    <w:rsid w:val="00F668D0"/>
    <w:rsid w:val="00F672FA"/>
    <w:rsid w:val="00F67363"/>
    <w:rsid w:val="00F67589"/>
    <w:rsid w:val="00F67686"/>
    <w:rsid w:val="00F67CE1"/>
    <w:rsid w:val="00F7095D"/>
    <w:rsid w:val="00F70E21"/>
    <w:rsid w:val="00F714A1"/>
    <w:rsid w:val="00F714CE"/>
    <w:rsid w:val="00F71DEC"/>
    <w:rsid w:val="00F73B77"/>
    <w:rsid w:val="00F74588"/>
    <w:rsid w:val="00F745DE"/>
    <w:rsid w:val="00F81B5C"/>
    <w:rsid w:val="00F81EDE"/>
    <w:rsid w:val="00F824A4"/>
    <w:rsid w:val="00F8299A"/>
    <w:rsid w:val="00F82EFE"/>
    <w:rsid w:val="00F836AF"/>
    <w:rsid w:val="00F8371D"/>
    <w:rsid w:val="00F83A16"/>
    <w:rsid w:val="00F83C7D"/>
    <w:rsid w:val="00F83E3C"/>
    <w:rsid w:val="00F83F63"/>
    <w:rsid w:val="00F84AF8"/>
    <w:rsid w:val="00F85505"/>
    <w:rsid w:val="00F857AB"/>
    <w:rsid w:val="00F861B2"/>
    <w:rsid w:val="00F86DE2"/>
    <w:rsid w:val="00F8710F"/>
    <w:rsid w:val="00F87121"/>
    <w:rsid w:val="00F91E77"/>
    <w:rsid w:val="00F93918"/>
    <w:rsid w:val="00F93F05"/>
    <w:rsid w:val="00F94130"/>
    <w:rsid w:val="00F9525D"/>
    <w:rsid w:val="00F95D60"/>
    <w:rsid w:val="00F96230"/>
    <w:rsid w:val="00F96425"/>
    <w:rsid w:val="00F97BB9"/>
    <w:rsid w:val="00FA01FA"/>
    <w:rsid w:val="00FA11D6"/>
    <w:rsid w:val="00FA126E"/>
    <w:rsid w:val="00FA136F"/>
    <w:rsid w:val="00FA1B77"/>
    <w:rsid w:val="00FA22FB"/>
    <w:rsid w:val="00FA2663"/>
    <w:rsid w:val="00FA2B22"/>
    <w:rsid w:val="00FA2CDD"/>
    <w:rsid w:val="00FA3A2C"/>
    <w:rsid w:val="00FA3BBB"/>
    <w:rsid w:val="00FA3E26"/>
    <w:rsid w:val="00FA4582"/>
    <w:rsid w:val="00FA4F27"/>
    <w:rsid w:val="00FA502F"/>
    <w:rsid w:val="00FA57E4"/>
    <w:rsid w:val="00FA652C"/>
    <w:rsid w:val="00FA722A"/>
    <w:rsid w:val="00FA7960"/>
    <w:rsid w:val="00FB032B"/>
    <w:rsid w:val="00FB0591"/>
    <w:rsid w:val="00FB0716"/>
    <w:rsid w:val="00FB0F54"/>
    <w:rsid w:val="00FB0FC8"/>
    <w:rsid w:val="00FB14A2"/>
    <w:rsid w:val="00FB1BD2"/>
    <w:rsid w:val="00FB1D19"/>
    <w:rsid w:val="00FB1EE9"/>
    <w:rsid w:val="00FB2041"/>
    <w:rsid w:val="00FB2206"/>
    <w:rsid w:val="00FB4540"/>
    <w:rsid w:val="00FB492E"/>
    <w:rsid w:val="00FB52BE"/>
    <w:rsid w:val="00FB5F96"/>
    <w:rsid w:val="00FB5F97"/>
    <w:rsid w:val="00FB67F7"/>
    <w:rsid w:val="00FB755F"/>
    <w:rsid w:val="00FB7EEF"/>
    <w:rsid w:val="00FB7F4B"/>
    <w:rsid w:val="00FC032F"/>
    <w:rsid w:val="00FC0AE6"/>
    <w:rsid w:val="00FC1C66"/>
    <w:rsid w:val="00FC2674"/>
    <w:rsid w:val="00FC3047"/>
    <w:rsid w:val="00FC30B5"/>
    <w:rsid w:val="00FC336C"/>
    <w:rsid w:val="00FC48A0"/>
    <w:rsid w:val="00FC50DD"/>
    <w:rsid w:val="00FC56E3"/>
    <w:rsid w:val="00FC6089"/>
    <w:rsid w:val="00FC70EB"/>
    <w:rsid w:val="00FD0B69"/>
    <w:rsid w:val="00FD0C1A"/>
    <w:rsid w:val="00FD0C2B"/>
    <w:rsid w:val="00FD11BA"/>
    <w:rsid w:val="00FD1A8F"/>
    <w:rsid w:val="00FD276E"/>
    <w:rsid w:val="00FD2976"/>
    <w:rsid w:val="00FD3CB5"/>
    <w:rsid w:val="00FD4422"/>
    <w:rsid w:val="00FD58C7"/>
    <w:rsid w:val="00FD7A87"/>
    <w:rsid w:val="00FE0845"/>
    <w:rsid w:val="00FE18EE"/>
    <w:rsid w:val="00FE1986"/>
    <w:rsid w:val="00FE1BE1"/>
    <w:rsid w:val="00FE27B9"/>
    <w:rsid w:val="00FE28F1"/>
    <w:rsid w:val="00FE2CC4"/>
    <w:rsid w:val="00FE2CC5"/>
    <w:rsid w:val="00FE3A99"/>
    <w:rsid w:val="00FE40A1"/>
    <w:rsid w:val="00FE481E"/>
    <w:rsid w:val="00FE4E61"/>
    <w:rsid w:val="00FE5081"/>
    <w:rsid w:val="00FE50E8"/>
    <w:rsid w:val="00FE58BA"/>
    <w:rsid w:val="00FE5A4E"/>
    <w:rsid w:val="00FE5AED"/>
    <w:rsid w:val="00FE7298"/>
    <w:rsid w:val="00FE73B9"/>
    <w:rsid w:val="00FE7D04"/>
    <w:rsid w:val="00FE7DA7"/>
    <w:rsid w:val="00FF01EF"/>
    <w:rsid w:val="00FF09AA"/>
    <w:rsid w:val="00FF0CBE"/>
    <w:rsid w:val="00FF0FE4"/>
    <w:rsid w:val="00FF14A6"/>
    <w:rsid w:val="00FF16E3"/>
    <w:rsid w:val="00FF1919"/>
    <w:rsid w:val="00FF19D0"/>
    <w:rsid w:val="00FF1B14"/>
    <w:rsid w:val="00FF1CEB"/>
    <w:rsid w:val="00FF21D0"/>
    <w:rsid w:val="00FF35DB"/>
    <w:rsid w:val="00FF39D1"/>
    <w:rsid w:val="00FF412C"/>
    <w:rsid w:val="00FF429A"/>
    <w:rsid w:val="00FF473D"/>
    <w:rsid w:val="00FF489B"/>
    <w:rsid w:val="00FF6453"/>
    <w:rsid w:val="00FF6B73"/>
    <w:rsid w:val="00FF6F7A"/>
    <w:rsid w:val="00FF71A4"/>
    <w:rsid w:val="00FF791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C9142"/>
  <w15:docId w15:val="{5E72602C-CF77-4582-9CDC-CCC32553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F2B"/>
    <w:pPr>
      <w:keepNext/>
      <w:tabs>
        <w:tab w:val="left" w:pos="720"/>
      </w:tabs>
      <w:ind w:left="284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4B5F2B"/>
    <w:pPr>
      <w:keepNext/>
      <w:jc w:val="center"/>
      <w:outlineLvl w:val="1"/>
    </w:pPr>
    <w:rPr>
      <w:b/>
      <w:snapToGrid w:val="0"/>
      <w:sz w:val="24"/>
    </w:rPr>
  </w:style>
  <w:style w:type="paragraph" w:styleId="Nagwek3">
    <w:name w:val="heading 3"/>
    <w:basedOn w:val="Normalny"/>
    <w:next w:val="Normalny"/>
    <w:link w:val="Nagwek3Znak"/>
    <w:qFormat/>
    <w:rsid w:val="004B5F2B"/>
    <w:pPr>
      <w:keepNext/>
      <w:outlineLvl w:val="2"/>
    </w:pPr>
    <w:rPr>
      <w:b/>
      <w:snapToGrid w:val="0"/>
      <w:sz w:val="24"/>
    </w:rPr>
  </w:style>
  <w:style w:type="paragraph" w:styleId="Nagwek4">
    <w:name w:val="heading 4"/>
    <w:basedOn w:val="Normalny"/>
    <w:next w:val="Normalny"/>
    <w:link w:val="Nagwek4Znak"/>
    <w:qFormat/>
    <w:rsid w:val="004B5F2B"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4B5F2B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4B5F2B"/>
    <w:pPr>
      <w:keepNext/>
      <w:tabs>
        <w:tab w:val="left" w:pos="360"/>
      </w:tabs>
      <w:ind w:left="360" w:hanging="360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B5F2B"/>
    <w:pPr>
      <w:keepNext/>
      <w:ind w:left="720" w:firstLine="720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4B5F2B"/>
    <w:pPr>
      <w:keepNext/>
      <w:numPr>
        <w:numId w:val="2"/>
      </w:numPr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4B5F2B"/>
    <w:pPr>
      <w:keepNext/>
      <w:tabs>
        <w:tab w:val="left" w:pos="360"/>
      </w:tabs>
      <w:ind w:left="360" w:hanging="360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B5F2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B5F2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B5F2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">
    <w:name w:val="Styl"/>
    <w:rsid w:val="004B5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B5F2B"/>
  </w:style>
  <w:style w:type="paragraph" w:styleId="Nagwek">
    <w:name w:val="header"/>
    <w:basedOn w:val="Normalny"/>
    <w:link w:val="NagwekZnak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B5F2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5F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ucha1">
    <w:name w:val="Mucha1"/>
    <w:basedOn w:val="Normalny"/>
    <w:rsid w:val="004B5F2B"/>
    <w:pPr>
      <w:tabs>
        <w:tab w:val="left" w:pos="567"/>
      </w:tabs>
      <w:spacing w:line="288" w:lineRule="auto"/>
    </w:pPr>
    <w:rPr>
      <w:sz w:val="26"/>
    </w:rPr>
  </w:style>
  <w:style w:type="paragraph" w:customStyle="1" w:styleId="FR1">
    <w:name w:val="FR1"/>
    <w:rsid w:val="004B5F2B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5F2B"/>
    <w:pPr>
      <w:spacing w:line="260" w:lineRule="auto"/>
      <w:ind w:left="284"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5F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B5F2B"/>
    <w:pPr>
      <w:ind w:left="709" w:hanging="349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5F2B"/>
    <w:rPr>
      <w:b/>
      <w:snapToGrid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B5F2B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B5F2B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semiHidden/>
    <w:rsid w:val="004B5F2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4B5F2B"/>
    <w:pPr>
      <w:spacing w:before="60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4B5F2B"/>
    <w:rPr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B5F2B"/>
    <w:rPr>
      <w:rFonts w:ascii="Arial" w:hAnsi="Arial"/>
      <w:b/>
      <w:i/>
      <w:sz w:val="24"/>
    </w:rPr>
  </w:style>
  <w:style w:type="character" w:customStyle="1" w:styleId="PodtytuZnak">
    <w:name w:val="Podtytuł Znak"/>
    <w:basedOn w:val="Domylnaczcionkaakapitu"/>
    <w:link w:val="Podtytu"/>
    <w:rsid w:val="004B5F2B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F2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4B5F2B"/>
    <w:pPr>
      <w:spacing w:after="120"/>
      <w:ind w:left="283"/>
    </w:pPr>
    <w:rPr>
      <w:sz w:val="16"/>
    </w:rPr>
  </w:style>
  <w:style w:type="paragraph" w:customStyle="1" w:styleId="Nagwek11">
    <w:name w:val="Nagłówek 11"/>
    <w:basedOn w:val="Normalny"/>
    <w:next w:val="Tekstpodstawowy"/>
    <w:rsid w:val="004B5F2B"/>
    <w:pPr>
      <w:keepNext/>
      <w:widowControl w:val="0"/>
      <w:suppressAutoHyphens/>
      <w:spacing w:before="240" w:after="120" w:line="276" w:lineRule="auto"/>
    </w:pPr>
    <w:rPr>
      <w:rFonts w:eastAsia="Arial Unicode MS"/>
      <w:b/>
      <w:bCs/>
      <w:sz w:val="48"/>
      <w:szCs w:val="48"/>
    </w:rPr>
  </w:style>
  <w:style w:type="paragraph" w:styleId="Bezodstpw">
    <w:name w:val="No Spacing"/>
    <w:aliases w:val="Luc_Bez odstępów"/>
    <w:link w:val="BezodstpwZnak"/>
    <w:uiPriority w:val="1"/>
    <w:qFormat/>
    <w:rsid w:val="004B5F2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rsid w:val="004B5F2B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link w:val="DefaultZnak"/>
    <w:qFormat/>
    <w:rsid w:val="004B5F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content">
    <w:name w:val="content"/>
    <w:basedOn w:val="Domylnaczcionkaakapitu"/>
    <w:rsid w:val="00B81E53"/>
  </w:style>
  <w:style w:type="paragraph" w:styleId="Akapitzlist">
    <w:name w:val="List Paragraph"/>
    <w:aliases w:val="WYPUNKTOWANIE Akapit z listą,List Paragraph2,L1,Numerowanie,List Paragraph,2 heading,A_wyliczenie,K-P_odwolanie,Akapit z listą5,maz_wyliczenie,opis dzialania,sw tekst,CW_Lista,Wypunktowanie,Akapit z listą BS,lp1,Preambuła,Tytuły,BulletC"/>
    <w:basedOn w:val="Normalny"/>
    <w:link w:val="AkapitzlistZnak"/>
    <w:uiPriority w:val="34"/>
    <w:qFormat/>
    <w:rsid w:val="00B25ADE"/>
    <w:pPr>
      <w:ind w:left="708"/>
    </w:pPr>
  </w:style>
  <w:style w:type="character" w:customStyle="1" w:styleId="techval">
    <w:name w:val="tech_val"/>
    <w:basedOn w:val="Domylnaczcionkaakapitu"/>
    <w:rsid w:val="001E6B3F"/>
  </w:style>
  <w:style w:type="character" w:customStyle="1" w:styleId="attr-name">
    <w:name w:val="attr-name"/>
    <w:basedOn w:val="Domylnaczcionkaakapitu"/>
    <w:rsid w:val="001E6B3F"/>
  </w:style>
  <w:style w:type="character" w:customStyle="1" w:styleId="tooltippable">
    <w:name w:val="tooltippable"/>
    <w:basedOn w:val="Domylnaczcionkaakapitu"/>
    <w:rsid w:val="00FA22FB"/>
  </w:style>
  <w:style w:type="character" w:customStyle="1" w:styleId="activecontent">
    <w:name w:val="activecontent"/>
    <w:basedOn w:val="Domylnaczcionkaakapitu"/>
    <w:rsid w:val="00FA22FB"/>
  </w:style>
  <w:style w:type="paragraph" w:customStyle="1" w:styleId="Bezodstpw1">
    <w:name w:val="Bez odstępów1"/>
    <w:rsid w:val="00327D4A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customStyle="1" w:styleId="Akapitzlist1">
    <w:name w:val="Akapit z listą1"/>
    <w:basedOn w:val="Normalny"/>
    <w:rsid w:val="00327D4A"/>
    <w:pPr>
      <w:widowControl w:val="0"/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4C3698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1">
    <w:name w:val="Tekst podstawowy 31"/>
    <w:basedOn w:val="Normalny"/>
    <w:rsid w:val="004C3698"/>
    <w:pPr>
      <w:spacing w:after="120"/>
    </w:pPr>
    <w:rPr>
      <w:sz w:val="16"/>
    </w:rPr>
  </w:style>
  <w:style w:type="paragraph" w:customStyle="1" w:styleId="Tekstpodstawowywcity21">
    <w:name w:val="Tekst podstawowy wcięty 21"/>
    <w:basedOn w:val="Normalny"/>
    <w:rsid w:val="006E6962"/>
    <w:pPr>
      <w:suppressAutoHyphens/>
      <w:ind w:left="709" w:hanging="349"/>
      <w:jc w:val="both"/>
    </w:pPr>
    <w:rPr>
      <w:szCs w:val="24"/>
      <w:lang w:eastAsia="ar-SA"/>
    </w:rPr>
  </w:style>
  <w:style w:type="character" w:customStyle="1" w:styleId="st">
    <w:name w:val="st"/>
    <w:basedOn w:val="Domylnaczcionkaakapitu"/>
    <w:rsid w:val="002E6E90"/>
  </w:style>
  <w:style w:type="table" w:styleId="Tabela-Siatka">
    <w:name w:val="Table Grid"/>
    <w:basedOn w:val="Standardowy"/>
    <w:uiPriority w:val="39"/>
    <w:rsid w:val="00B463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03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B14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rsid w:val="00F6015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015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yp">
    <w:name w:val="_wyp"/>
    <w:basedOn w:val="Normalny"/>
    <w:link w:val="wypZnak"/>
    <w:qFormat/>
    <w:rsid w:val="001A3592"/>
    <w:pPr>
      <w:widowControl w:val="0"/>
      <w:numPr>
        <w:numId w:val="5"/>
      </w:numPr>
      <w:spacing w:after="40"/>
      <w:ind w:left="426" w:hanging="426"/>
      <w:jc w:val="both"/>
    </w:pPr>
    <w:rPr>
      <w:snapToGrid w:val="0"/>
      <w:sz w:val="24"/>
      <w:lang w:val="en-US" w:eastAsia="en-US"/>
    </w:rPr>
  </w:style>
  <w:style w:type="character" w:customStyle="1" w:styleId="wypZnak">
    <w:name w:val="_wyp Znak"/>
    <w:basedOn w:val="Domylnaczcionkaakapitu"/>
    <w:link w:val="wyp"/>
    <w:rsid w:val="001A359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ntstyle01">
    <w:name w:val="fontstyle01"/>
    <w:basedOn w:val="Domylnaczcionkaakapitu"/>
    <w:rsid w:val="001A3592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ezodstpwZnak">
    <w:name w:val="Bez odstępów Znak"/>
    <w:aliases w:val="Luc_Bez odstępów Znak"/>
    <w:link w:val="Bezodstpw"/>
    <w:uiPriority w:val="99"/>
    <w:rsid w:val="00EE2DE4"/>
    <w:rPr>
      <w:rFonts w:ascii="Calibri" w:eastAsia="Arial" w:hAnsi="Calibri" w:cs="Calibri"/>
      <w:lang w:eastAsia="ar-SA"/>
    </w:rPr>
  </w:style>
  <w:style w:type="paragraph" w:customStyle="1" w:styleId="Tekstpodstawowy22">
    <w:name w:val="Tekst podstawowy 22"/>
    <w:basedOn w:val="Normalny"/>
    <w:rsid w:val="00816F45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2">
    <w:name w:val="Tekst podstawowy 32"/>
    <w:basedOn w:val="Normalny"/>
    <w:rsid w:val="004A3D35"/>
    <w:pPr>
      <w:spacing w:after="120"/>
    </w:pPr>
    <w:rPr>
      <w:sz w:val="16"/>
    </w:rPr>
  </w:style>
  <w:style w:type="paragraph" w:styleId="NormalnyWeb">
    <w:name w:val="Normal (Web)"/>
    <w:basedOn w:val="Normalny"/>
    <w:uiPriority w:val="99"/>
    <w:semiHidden/>
    <w:unhideWhenUsed/>
    <w:rsid w:val="003F2D2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F2D2B"/>
    <w:rPr>
      <w:b/>
      <w:bCs/>
    </w:rPr>
  </w:style>
  <w:style w:type="character" w:customStyle="1" w:styleId="width100prc">
    <w:name w:val="width100prc"/>
    <w:basedOn w:val="Domylnaczcionkaakapitu"/>
    <w:rsid w:val="003F2D2B"/>
  </w:style>
  <w:style w:type="paragraph" w:customStyle="1" w:styleId="LukStopka-adres">
    <w:name w:val="Luk_Stopka-adres"/>
    <w:basedOn w:val="Normalny"/>
    <w:qFormat/>
    <w:rsid w:val="007C5641"/>
    <w:pPr>
      <w:spacing w:line="170" w:lineRule="exact"/>
    </w:pPr>
    <w:rPr>
      <w:rFonts w:asciiTheme="minorHAnsi" w:eastAsiaTheme="minorHAnsi" w:hAnsiTheme="minorHAnsi" w:cstheme="minorBidi"/>
      <w:noProof/>
      <w:color w:val="1F497D" w:themeColor="text2"/>
      <w:spacing w:val="4"/>
      <w:sz w:val="14"/>
      <w:szCs w:val="14"/>
      <w:lang w:eastAsia="en-US"/>
    </w:rPr>
  </w:style>
  <w:style w:type="paragraph" w:customStyle="1" w:styleId="Styl1">
    <w:name w:val="Styl1"/>
    <w:basedOn w:val="Nagwek1"/>
    <w:link w:val="Styl1Znak"/>
    <w:qFormat/>
    <w:rsid w:val="00A84905"/>
    <w:rPr>
      <w:rFonts w:ascii="Arial Black" w:hAnsi="Arial Black"/>
    </w:rPr>
  </w:style>
  <w:style w:type="character" w:styleId="Uwydatnienie">
    <w:name w:val="Emphasis"/>
    <w:basedOn w:val="Domylnaczcionkaakapitu"/>
    <w:uiPriority w:val="20"/>
    <w:qFormat/>
    <w:rsid w:val="0072195A"/>
    <w:rPr>
      <w:i/>
      <w:iCs/>
    </w:rPr>
  </w:style>
  <w:style w:type="character" w:customStyle="1" w:styleId="Styl1Znak">
    <w:name w:val="Styl1 Znak"/>
    <w:basedOn w:val="Nagwek1Znak"/>
    <w:link w:val="Styl1"/>
    <w:rsid w:val="00A84905"/>
    <w:rPr>
      <w:rFonts w:ascii="Arial Black" w:eastAsia="Times New Roman" w:hAnsi="Arial Black" w:cs="Times New Roman"/>
      <w:b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64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6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6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WYPUNKTOWANIE Akapit z listą Znak,List Paragraph2 Znak,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B126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590F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1478BD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1478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swiz">
    <w:name w:val="_pkt_swiz"/>
    <w:basedOn w:val="Default"/>
    <w:link w:val="pktswizZnak"/>
    <w:qFormat/>
    <w:rsid w:val="00DE17AF"/>
    <w:pPr>
      <w:numPr>
        <w:numId w:val="34"/>
      </w:numPr>
      <w:spacing w:line="276" w:lineRule="auto"/>
    </w:pPr>
    <w:rPr>
      <w:rFonts w:ascii="Aptos" w:hAnsi="Aptos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DE17AF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pktswizZnak">
    <w:name w:val="_pkt_swiz Znak"/>
    <w:basedOn w:val="DefaultZnak"/>
    <w:link w:val="pktswiz"/>
    <w:rsid w:val="00DE17AF"/>
    <w:rPr>
      <w:rFonts w:ascii="Aptos" w:eastAsia="Calibri" w:hAnsi="Aptos" w:cs="Times New Roman"/>
      <w:color w:val="000000"/>
      <w:sz w:val="24"/>
      <w:szCs w:val="24"/>
      <w:lang w:eastAsia="pl-PL"/>
      <w14:ligatures w14:val="standardContextual"/>
    </w:rPr>
  </w:style>
  <w:style w:type="paragraph" w:customStyle="1" w:styleId="A4-Pocztekwyliczenia">
    <w:name w:val="A4-Początek wyliczenia"/>
    <w:basedOn w:val="Normalny"/>
    <w:rsid w:val="00CC561A"/>
    <w:pPr>
      <w:suppressAutoHyphens/>
      <w:spacing w:after="60"/>
      <w:jc w:val="both"/>
    </w:pPr>
    <w:rPr>
      <w:rFonts w:ascii="Verdana" w:hAnsi="Verdana" w:cs="Verdana"/>
      <w:lang w:eastAsia="zh-CN"/>
    </w:rPr>
  </w:style>
  <w:style w:type="paragraph" w:customStyle="1" w:styleId="Zawartotabeli">
    <w:name w:val="Zawartość tabeli"/>
    <w:basedOn w:val="Tekstpodstawowy"/>
    <w:rsid w:val="00CC561A"/>
    <w:pPr>
      <w:widowControl w:val="0"/>
      <w:suppressLineNumbers/>
      <w:suppressAutoHyphens/>
      <w:spacing w:after="120"/>
    </w:pPr>
    <w:rPr>
      <w:sz w:val="24"/>
      <w:lang w:eastAsia="zh-CN"/>
    </w:rPr>
  </w:style>
  <w:style w:type="paragraph" w:customStyle="1" w:styleId="atekst">
    <w:name w:val="atekst"/>
    <w:basedOn w:val="Normalny"/>
    <w:rsid w:val="00441B8D"/>
    <w:pPr>
      <w:ind w:left="397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cso.lukasiewicz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8FEA-1323-4F5B-8303-7FE49404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ICSO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Nossek</dc:creator>
  <cp:keywords/>
  <dc:description/>
  <cp:lastModifiedBy>Natalia Nossek | Łukasiewicz – ICSO</cp:lastModifiedBy>
  <cp:revision>495</cp:revision>
  <cp:lastPrinted>2026-03-19T09:11:00Z</cp:lastPrinted>
  <dcterms:created xsi:type="dcterms:W3CDTF">2024-08-21T08:36:00Z</dcterms:created>
  <dcterms:modified xsi:type="dcterms:W3CDTF">2026-03-20T09:20:00Z</dcterms:modified>
</cp:coreProperties>
</file>